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a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2B15EC" w:rsidRPr="000F1850" w14:paraId="5A224F70" w14:textId="77777777" w:rsidTr="002B15EC">
        <w:tc>
          <w:tcPr>
            <w:tcW w:w="4388" w:type="dxa"/>
          </w:tcPr>
          <w:p w14:paraId="2AEFB0FD" w14:textId="7C5AD728" w:rsidR="002B15EC" w:rsidRPr="000F1850" w:rsidRDefault="002B15EC" w:rsidP="002B15EC">
            <w:pPr>
              <w:ind w:firstLine="38"/>
              <w:rPr>
                <w:sz w:val="28"/>
                <w:szCs w:val="28"/>
              </w:rPr>
            </w:pPr>
            <w:r w:rsidRPr="000F1850">
              <w:rPr>
                <w:sz w:val="28"/>
                <w:szCs w:val="28"/>
              </w:rPr>
              <w:t xml:space="preserve">Приложение № </w:t>
            </w:r>
            <w:r w:rsidR="00996027" w:rsidRPr="000F1850">
              <w:rPr>
                <w:sz w:val="28"/>
                <w:szCs w:val="28"/>
              </w:rPr>
              <w:t>6</w:t>
            </w:r>
          </w:p>
          <w:p w14:paraId="48659C72" w14:textId="7C84F399" w:rsidR="002B15EC" w:rsidRPr="000F1850" w:rsidRDefault="002B15EC" w:rsidP="002B15EC">
            <w:pPr>
              <w:ind w:firstLine="38"/>
              <w:rPr>
                <w:sz w:val="28"/>
                <w:szCs w:val="28"/>
              </w:rPr>
            </w:pPr>
            <w:r w:rsidRPr="000F1850">
              <w:rPr>
                <w:sz w:val="28"/>
                <w:szCs w:val="28"/>
              </w:rPr>
              <w:t>к Конкурсной документации</w:t>
            </w:r>
          </w:p>
          <w:p w14:paraId="2818CAA1" w14:textId="77777777" w:rsidR="002B15EC" w:rsidRPr="000F1850" w:rsidRDefault="002B15EC">
            <w:pPr>
              <w:rPr>
                <w:rFonts w:asciiTheme="minorHAnsi" w:hAnsiTheme="minorHAnsi" w:cstheme="minorBidi"/>
                <w:szCs w:val="22"/>
              </w:rPr>
            </w:pPr>
          </w:p>
        </w:tc>
      </w:tr>
    </w:tbl>
    <w:p w14:paraId="14F02458" w14:textId="2F7E87DE" w:rsidR="00387589" w:rsidRPr="000F1850" w:rsidRDefault="001E7A9C" w:rsidP="002B15EC">
      <w:pPr>
        <w:pStyle w:val="a0"/>
        <w:tabs>
          <w:tab w:val="left" w:pos="7927"/>
        </w:tabs>
        <w:spacing w:before="0"/>
        <w:ind w:left="7655" w:hanging="255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Форма</w:t>
      </w:r>
      <w:r w:rsidR="000F647A" w:rsidRPr="000F1850">
        <w:rPr>
          <w:rFonts w:cs="Arial"/>
          <w:sz w:val="28"/>
          <w:szCs w:val="28"/>
        </w:rPr>
        <w:t xml:space="preserve"> </w:t>
      </w:r>
    </w:p>
    <w:p w14:paraId="5BAF1052" w14:textId="77777777" w:rsidR="00387589" w:rsidRPr="000F1850" w:rsidRDefault="00387589" w:rsidP="00387589">
      <w:pPr>
        <w:pStyle w:val="a0"/>
        <w:spacing w:before="0"/>
        <w:ind w:firstLine="709"/>
        <w:jc w:val="center"/>
        <w:rPr>
          <w:rFonts w:cs="Arial"/>
          <w:b/>
        </w:rPr>
      </w:pPr>
    </w:p>
    <w:p w14:paraId="6611F726" w14:textId="77777777" w:rsidR="00387589" w:rsidRPr="000F1850" w:rsidRDefault="00387589" w:rsidP="00387589">
      <w:pPr>
        <w:pStyle w:val="a0"/>
        <w:spacing w:before="0"/>
        <w:ind w:firstLine="709"/>
        <w:jc w:val="center"/>
        <w:rPr>
          <w:rFonts w:cs="Arial"/>
          <w:b/>
        </w:rPr>
      </w:pPr>
    </w:p>
    <w:p w14:paraId="5A435315" w14:textId="2BC584FD" w:rsidR="00387589" w:rsidRPr="000F1850" w:rsidRDefault="00387589" w:rsidP="000E3DC9">
      <w:pPr>
        <w:pStyle w:val="a0"/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0F1850">
        <w:rPr>
          <w:rFonts w:cs="Arial"/>
          <w:b/>
          <w:sz w:val="28"/>
          <w:szCs w:val="28"/>
        </w:rPr>
        <w:t>ДОГОВОР № ____</w:t>
      </w:r>
    </w:p>
    <w:p w14:paraId="2ED458ED" w14:textId="2AAEDEE8" w:rsidR="005D351B" w:rsidRDefault="0045099C" w:rsidP="00976873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н</w:t>
      </w:r>
      <w:r w:rsidR="00430C1B" w:rsidRPr="000F1850">
        <w:rPr>
          <w:b/>
          <w:sz w:val="28"/>
          <w:szCs w:val="28"/>
        </w:rPr>
        <w:t>а</w:t>
      </w:r>
      <w:r w:rsidR="0052058B" w:rsidRPr="000F1850">
        <w:rPr>
          <w:b/>
          <w:sz w:val="28"/>
          <w:szCs w:val="28"/>
        </w:rPr>
        <w:t xml:space="preserve"> </w:t>
      </w:r>
      <w:r w:rsidR="001E7A9C">
        <w:rPr>
          <w:b/>
          <w:sz w:val="28"/>
          <w:szCs w:val="28"/>
        </w:rPr>
        <w:t>выполнение работ</w:t>
      </w:r>
      <w:r w:rsidR="0052058B" w:rsidRPr="000F1850">
        <w:rPr>
          <w:b/>
          <w:sz w:val="28"/>
          <w:szCs w:val="28"/>
        </w:rPr>
        <w:t xml:space="preserve"> по</w:t>
      </w:r>
      <w:r w:rsidR="00430C1B" w:rsidRPr="000F1850">
        <w:rPr>
          <w:b/>
          <w:sz w:val="28"/>
          <w:szCs w:val="28"/>
        </w:rPr>
        <w:t xml:space="preserve"> </w:t>
      </w:r>
      <w:r w:rsidR="00BB7984">
        <w:rPr>
          <w:b/>
          <w:sz w:val="28"/>
          <w:szCs w:val="28"/>
        </w:rPr>
        <w:t>эксплуатации</w:t>
      </w:r>
      <w:r w:rsidR="00430C1B" w:rsidRPr="000F1850">
        <w:rPr>
          <w:b/>
          <w:sz w:val="28"/>
          <w:szCs w:val="28"/>
        </w:rPr>
        <w:t xml:space="preserve"> и сопровождени</w:t>
      </w:r>
      <w:r w:rsidR="00BB7984">
        <w:rPr>
          <w:b/>
          <w:sz w:val="28"/>
          <w:szCs w:val="28"/>
        </w:rPr>
        <w:t>ю</w:t>
      </w:r>
      <w:r w:rsidRPr="000F1850">
        <w:rPr>
          <w:b/>
          <w:sz w:val="28"/>
          <w:szCs w:val="28"/>
        </w:rPr>
        <w:t xml:space="preserve"> </w:t>
      </w:r>
      <w:r w:rsidR="00430C1B" w:rsidRPr="000F1850">
        <w:rPr>
          <w:b/>
          <w:sz w:val="28"/>
          <w:szCs w:val="28"/>
        </w:rPr>
        <w:t>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</w:t>
      </w:r>
      <w:r w:rsidR="005D351B">
        <w:rPr>
          <w:b/>
          <w:sz w:val="28"/>
          <w:szCs w:val="28"/>
        </w:rPr>
        <w:t>м законодательством Российской Федерации</w:t>
      </w:r>
    </w:p>
    <w:p w14:paraId="63D72425" w14:textId="0D3B1654" w:rsidR="00387589" w:rsidRPr="000F1850" w:rsidRDefault="00430C1B" w:rsidP="00976873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b/>
          <w:color w:val="000000"/>
          <w:sz w:val="28"/>
          <w:szCs w:val="28"/>
        </w:rPr>
      </w:pPr>
      <w:r w:rsidRPr="000F1850">
        <w:rPr>
          <w:b/>
          <w:sz w:val="28"/>
          <w:szCs w:val="28"/>
        </w:rPr>
        <w:t xml:space="preserve">  </w:t>
      </w:r>
    </w:p>
    <w:p w14:paraId="4F927F46" w14:textId="77777777" w:rsidR="00387589" w:rsidRPr="000F1850" w:rsidRDefault="00387589" w:rsidP="00976873">
      <w:pPr>
        <w:pStyle w:val="a0"/>
        <w:spacing w:before="0" w:line="240" w:lineRule="auto"/>
        <w:ind w:firstLine="709"/>
        <w:jc w:val="center"/>
        <w:rPr>
          <w:rFonts w:cs="Arial"/>
          <w:b/>
          <w:sz w:val="28"/>
          <w:szCs w:val="28"/>
        </w:rPr>
      </w:pPr>
    </w:p>
    <w:p w14:paraId="4229867B" w14:textId="77777777" w:rsidR="005B3A28" w:rsidRPr="000F1850" w:rsidRDefault="005B3A28" w:rsidP="00976873">
      <w:pPr>
        <w:pStyle w:val="a0"/>
        <w:spacing w:before="0" w:line="240" w:lineRule="auto"/>
        <w:ind w:firstLine="709"/>
        <w:rPr>
          <w:rFonts w:cs="Arial"/>
          <w:b/>
          <w:sz w:val="28"/>
          <w:szCs w:val="28"/>
        </w:rPr>
      </w:pPr>
    </w:p>
    <w:p w14:paraId="30FAEA3B" w14:textId="361D4663" w:rsidR="00387589" w:rsidRPr="000F1850" w:rsidRDefault="00387589" w:rsidP="00976873">
      <w:pPr>
        <w:pStyle w:val="a0"/>
        <w:spacing w:before="0" w:line="240" w:lineRule="auto"/>
        <w:ind w:firstLine="0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>г. </w:t>
      </w:r>
      <w:r w:rsidR="005B3A28" w:rsidRPr="000F1850">
        <w:rPr>
          <w:rFonts w:cs="Arial"/>
          <w:sz w:val="28"/>
          <w:szCs w:val="28"/>
        </w:rPr>
        <w:t>________</w:t>
      </w:r>
      <w:r w:rsidRPr="000F1850">
        <w:rPr>
          <w:rFonts w:cs="Arial"/>
          <w:sz w:val="28"/>
          <w:szCs w:val="28"/>
        </w:rPr>
        <w:tab/>
        <w:t xml:space="preserve">                                          </w:t>
      </w:r>
      <w:r w:rsidR="00976873" w:rsidRPr="000F1850">
        <w:rPr>
          <w:rFonts w:cs="Arial"/>
          <w:sz w:val="28"/>
          <w:szCs w:val="28"/>
        </w:rPr>
        <w:t xml:space="preserve">        </w:t>
      </w:r>
      <w:r w:rsidR="00A025DF">
        <w:rPr>
          <w:rFonts w:cs="Arial"/>
          <w:sz w:val="28"/>
          <w:szCs w:val="28"/>
        </w:rPr>
        <w:t xml:space="preserve">       </w:t>
      </w:r>
      <w:r w:rsidR="00976873" w:rsidRPr="000F1850">
        <w:rPr>
          <w:rFonts w:cs="Arial"/>
          <w:sz w:val="28"/>
          <w:szCs w:val="28"/>
        </w:rPr>
        <w:t xml:space="preserve">    </w:t>
      </w:r>
      <w:r w:rsidR="00A025DF">
        <w:rPr>
          <w:rFonts w:cs="Arial"/>
          <w:sz w:val="28"/>
          <w:szCs w:val="28"/>
        </w:rPr>
        <w:t xml:space="preserve">    </w:t>
      </w:r>
      <w:r w:rsidR="00976873" w:rsidRPr="000F1850">
        <w:rPr>
          <w:rFonts w:cs="Arial"/>
          <w:sz w:val="28"/>
          <w:szCs w:val="28"/>
        </w:rPr>
        <w:t xml:space="preserve"> </w:t>
      </w:r>
      <w:proofErr w:type="gramStart"/>
      <w:r w:rsidR="00976873" w:rsidRPr="000F1850">
        <w:rPr>
          <w:rFonts w:cs="Arial"/>
          <w:sz w:val="28"/>
          <w:szCs w:val="28"/>
        </w:rPr>
        <w:t xml:space="preserve">  </w:t>
      </w:r>
      <w:r w:rsidRPr="000F1850">
        <w:rPr>
          <w:rFonts w:cs="Arial"/>
          <w:sz w:val="28"/>
          <w:szCs w:val="28"/>
        </w:rPr>
        <w:t xml:space="preserve"> </w:t>
      </w:r>
      <w:r w:rsidR="00A025DF">
        <w:rPr>
          <w:rFonts w:cs="Arial"/>
          <w:sz w:val="28"/>
          <w:szCs w:val="28"/>
        </w:rPr>
        <w:t>«</w:t>
      </w:r>
      <w:proofErr w:type="gramEnd"/>
      <w:r w:rsidR="00A025DF">
        <w:rPr>
          <w:rFonts w:cs="Arial"/>
          <w:sz w:val="28"/>
          <w:szCs w:val="28"/>
        </w:rPr>
        <w:t>____»  _________</w:t>
      </w:r>
      <w:r w:rsidRPr="000F1850">
        <w:rPr>
          <w:rFonts w:cs="Arial"/>
          <w:sz w:val="28"/>
          <w:szCs w:val="28"/>
        </w:rPr>
        <w:t>_ 20</w:t>
      </w:r>
      <w:r w:rsidR="005D351B">
        <w:rPr>
          <w:rFonts w:cs="Arial"/>
          <w:sz w:val="28"/>
          <w:szCs w:val="28"/>
        </w:rPr>
        <w:t>__</w:t>
      </w:r>
      <w:r w:rsidRPr="000F1850">
        <w:rPr>
          <w:rFonts w:cs="Arial"/>
          <w:sz w:val="28"/>
          <w:szCs w:val="28"/>
        </w:rPr>
        <w:t xml:space="preserve"> года</w:t>
      </w:r>
    </w:p>
    <w:p w14:paraId="24F89800" w14:textId="77777777" w:rsidR="00387589" w:rsidRPr="000F1850" w:rsidRDefault="00387589" w:rsidP="00976873">
      <w:pPr>
        <w:pStyle w:val="a0"/>
        <w:spacing w:before="0" w:line="240" w:lineRule="auto"/>
        <w:ind w:firstLine="709"/>
        <w:jc w:val="both"/>
        <w:rPr>
          <w:rFonts w:cs="Arial"/>
          <w:b/>
          <w:sz w:val="28"/>
          <w:szCs w:val="28"/>
        </w:rPr>
      </w:pPr>
      <w:r w:rsidRPr="000F1850">
        <w:rPr>
          <w:rFonts w:cs="Arial"/>
          <w:sz w:val="28"/>
          <w:szCs w:val="28"/>
        </w:rPr>
        <w:t> </w:t>
      </w:r>
    </w:p>
    <w:p w14:paraId="6FEC052C" w14:textId="5546173D" w:rsidR="00387589" w:rsidRPr="000F1850" w:rsidRDefault="005B3A28" w:rsidP="0097687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8"/>
          <w:szCs w:val="28"/>
        </w:rPr>
      </w:pPr>
      <w:r w:rsidRPr="000F1850">
        <w:rPr>
          <w:rFonts w:cs="Arial"/>
          <w:sz w:val="28"/>
          <w:szCs w:val="28"/>
        </w:rPr>
        <w:t>______________________</w:t>
      </w:r>
      <w:r w:rsidR="00387589" w:rsidRPr="000F1850">
        <w:rPr>
          <w:rFonts w:cs="Arial"/>
          <w:sz w:val="28"/>
          <w:szCs w:val="28"/>
        </w:rPr>
        <w:t>, именуемый в дальнейшем «</w:t>
      </w:r>
      <w:r w:rsidR="00D77EE6">
        <w:rPr>
          <w:rFonts w:cs="Arial"/>
          <w:b/>
          <w:sz w:val="28"/>
          <w:szCs w:val="28"/>
        </w:rPr>
        <w:t>Заказчик</w:t>
      </w:r>
      <w:r w:rsidR="00387589" w:rsidRPr="000F1850">
        <w:rPr>
          <w:rFonts w:cs="Arial"/>
          <w:sz w:val="28"/>
          <w:szCs w:val="28"/>
        </w:rPr>
        <w:t>», в лице</w:t>
      </w:r>
      <w:r w:rsidRPr="000F1850">
        <w:rPr>
          <w:rFonts w:cs="Arial"/>
          <w:sz w:val="28"/>
          <w:szCs w:val="28"/>
        </w:rPr>
        <w:t>__________________</w:t>
      </w:r>
      <w:r w:rsidR="00387589" w:rsidRPr="000F1850">
        <w:rPr>
          <w:rFonts w:cs="Arial"/>
          <w:sz w:val="28"/>
          <w:szCs w:val="28"/>
        </w:rPr>
        <w:t>, действующего на основании</w:t>
      </w:r>
      <w:r w:rsidRPr="000F1850">
        <w:rPr>
          <w:rFonts w:cs="Arial"/>
          <w:sz w:val="28"/>
          <w:szCs w:val="28"/>
        </w:rPr>
        <w:t>__________________</w:t>
      </w:r>
      <w:r w:rsidR="00EF31C5">
        <w:rPr>
          <w:rFonts w:cs="Arial"/>
          <w:sz w:val="28"/>
          <w:szCs w:val="28"/>
        </w:rPr>
        <w:t>, с одной стороны</w:t>
      </w:r>
      <w:r w:rsidR="00387589" w:rsidRPr="000F1850">
        <w:rPr>
          <w:rFonts w:cs="Arial"/>
          <w:sz w:val="28"/>
          <w:szCs w:val="28"/>
        </w:rPr>
        <w:t xml:space="preserve"> и</w:t>
      </w:r>
      <w:r w:rsidRPr="000F1850">
        <w:rPr>
          <w:rFonts w:cs="Arial"/>
          <w:sz w:val="28"/>
          <w:szCs w:val="28"/>
        </w:rPr>
        <w:t>__________________</w:t>
      </w:r>
      <w:r w:rsidR="00387589" w:rsidRPr="000F1850">
        <w:rPr>
          <w:rFonts w:cs="Arial"/>
          <w:sz w:val="28"/>
          <w:szCs w:val="28"/>
        </w:rPr>
        <w:t>, именуем</w:t>
      </w:r>
      <w:r w:rsidR="00927758">
        <w:rPr>
          <w:rFonts w:cs="Arial"/>
          <w:sz w:val="28"/>
          <w:szCs w:val="28"/>
        </w:rPr>
        <w:t>ый</w:t>
      </w:r>
      <w:r w:rsidR="00387589" w:rsidRPr="000F1850">
        <w:rPr>
          <w:rFonts w:cs="Arial"/>
          <w:sz w:val="28"/>
          <w:szCs w:val="28"/>
        </w:rPr>
        <w:t xml:space="preserve"> в дальнейшем «</w:t>
      </w:r>
      <w:r w:rsidR="00387589" w:rsidRPr="000F1850">
        <w:rPr>
          <w:rFonts w:cs="Arial"/>
          <w:b/>
          <w:sz w:val="28"/>
          <w:szCs w:val="28"/>
        </w:rPr>
        <w:t>Оператор</w:t>
      </w:r>
      <w:r w:rsidR="00387589" w:rsidRPr="000F1850">
        <w:rPr>
          <w:rFonts w:cs="Arial"/>
          <w:sz w:val="28"/>
          <w:szCs w:val="28"/>
        </w:rPr>
        <w:t>», в лице</w:t>
      </w:r>
      <w:r w:rsidRPr="000F1850">
        <w:rPr>
          <w:rFonts w:cs="Arial"/>
          <w:sz w:val="28"/>
          <w:szCs w:val="28"/>
        </w:rPr>
        <w:t>_________________</w:t>
      </w:r>
      <w:r w:rsidR="00387589" w:rsidRPr="000F1850">
        <w:rPr>
          <w:rFonts w:cs="Arial"/>
          <w:sz w:val="28"/>
          <w:szCs w:val="28"/>
        </w:rPr>
        <w:t>,</w:t>
      </w:r>
      <w:r w:rsidR="007B1FCA" w:rsidRPr="000F1850">
        <w:rPr>
          <w:rFonts w:cs="Arial"/>
          <w:sz w:val="28"/>
          <w:szCs w:val="28"/>
        </w:rPr>
        <w:t xml:space="preserve"> действующего на основании __________</w:t>
      </w:r>
      <w:r w:rsidR="00266ABD">
        <w:rPr>
          <w:rFonts w:cs="Arial"/>
          <w:sz w:val="28"/>
          <w:szCs w:val="28"/>
        </w:rPr>
        <w:t>, с другой стороны</w:t>
      </w:r>
      <w:r w:rsidR="007B1FCA" w:rsidRPr="000F1850">
        <w:rPr>
          <w:rFonts w:cs="Arial"/>
          <w:sz w:val="28"/>
          <w:szCs w:val="28"/>
        </w:rPr>
        <w:t>,</w:t>
      </w:r>
      <w:r w:rsidR="00387589" w:rsidRPr="000F1850">
        <w:rPr>
          <w:rFonts w:cs="Arial"/>
          <w:sz w:val="28"/>
          <w:szCs w:val="28"/>
        </w:rPr>
        <w:t xml:space="preserve"> </w:t>
      </w:r>
      <w:r w:rsidR="00D458C7" w:rsidRPr="000F1850">
        <w:rPr>
          <w:rFonts w:cs="Arial"/>
          <w:sz w:val="28"/>
          <w:szCs w:val="28"/>
        </w:rPr>
        <w:t xml:space="preserve">далее </w:t>
      </w:r>
      <w:r w:rsidR="00387589" w:rsidRPr="000F1850">
        <w:rPr>
          <w:rFonts w:cs="Arial"/>
          <w:sz w:val="28"/>
          <w:szCs w:val="28"/>
        </w:rPr>
        <w:t xml:space="preserve">именуемые </w:t>
      </w:r>
      <w:r w:rsidR="00387589" w:rsidRPr="00BB7984">
        <w:rPr>
          <w:rFonts w:cs="Arial"/>
          <w:b/>
          <w:sz w:val="28"/>
          <w:szCs w:val="28"/>
        </w:rPr>
        <w:t>«Стороны»</w:t>
      </w:r>
      <w:r w:rsidR="00387589" w:rsidRPr="000F1850">
        <w:rPr>
          <w:rFonts w:cs="Arial"/>
          <w:sz w:val="28"/>
          <w:szCs w:val="28"/>
        </w:rPr>
        <w:t xml:space="preserve">, </w:t>
      </w:r>
      <w:r w:rsidR="00387589" w:rsidRPr="000F1850">
        <w:rPr>
          <w:sz w:val="28"/>
          <w:szCs w:val="28"/>
        </w:rPr>
        <w:t xml:space="preserve">на основании </w:t>
      </w:r>
      <w:r w:rsidR="00927758">
        <w:rPr>
          <w:sz w:val="28"/>
          <w:szCs w:val="28"/>
        </w:rPr>
        <w:t xml:space="preserve">Итогового </w:t>
      </w:r>
      <w:r w:rsidR="00387589" w:rsidRPr="000F1850">
        <w:rPr>
          <w:sz w:val="28"/>
          <w:szCs w:val="28"/>
        </w:rPr>
        <w:t xml:space="preserve">протокола </w:t>
      </w:r>
      <w:r w:rsidR="00D458C7" w:rsidRPr="000F1850">
        <w:rPr>
          <w:sz w:val="28"/>
          <w:szCs w:val="28"/>
        </w:rPr>
        <w:t xml:space="preserve">от </w:t>
      </w:r>
      <w:r w:rsidRPr="000F1850">
        <w:rPr>
          <w:sz w:val="28"/>
          <w:szCs w:val="28"/>
        </w:rPr>
        <w:t>_________</w:t>
      </w:r>
      <w:r w:rsidR="00387589" w:rsidRPr="000F1850">
        <w:rPr>
          <w:bCs/>
          <w:kern w:val="36"/>
          <w:sz w:val="28"/>
          <w:szCs w:val="28"/>
        </w:rPr>
        <w:t xml:space="preserve"> </w:t>
      </w:r>
      <w:r w:rsidR="007E7DF2" w:rsidRPr="000F1850">
        <w:rPr>
          <w:bCs/>
          <w:kern w:val="36"/>
          <w:sz w:val="28"/>
          <w:szCs w:val="28"/>
        </w:rPr>
        <w:t xml:space="preserve">по выбору организации </w:t>
      </w:r>
      <w:r w:rsidR="00266ABD">
        <w:rPr>
          <w:bCs/>
          <w:kern w:val="36"/>
          <w:sz w:val="28"/>
          <w:szCs w:val="28"/>
        </w:rPr>
        <w:t xml:space="preserve">на </w:t>
      </w:r>
      <w:r w:rsidR="001E7A9C">
        <w:rPr>
          <w:bCs/>
          <w:kern w:val="36"/>
          <w:sz w:val="28"/>
          <w:szCs w:val="28"/>
        </w:rPr>
        <w:t>выполнение работ</w:t>
      </w:r>
      <w:r w:rsidR="00266ABD">
        <w:rPr>
          <w:bCs/>
          <w:kern w:val="36"/>
          <w:sz w:val="28"/>
          <w:szCs w:val="28"/>
        </w:rPr>
        <w:t xml:space="preserve"> по </w:t>
      </w:r>
      <w:r w:rsidR="001E7A9C">
        <w:rPr>
          <w:bCs/>
          <w:kern w:val="36"/>
          <w:sz w:val="28"/>
          <w:szCs w:val="28"/>
        </w:rPr>
        <w:t>эксплуатации</w:t>
      </w:r>
      <w:r w:rsidR="00CA69B4" w:rsidRPr="000F1850">
        <w:rPr>
          <w:sz w:val="28"/>
          <w:szCs w:val="28"/>
        </w:rPr>
        <w:t xml:space="preserve"> и сопровождени</w:t>
      </w:r>
      <w:r w:rsidR="001E7A9C">
        <w:rPr>
          <w:sz w:val="28"/>
          <w:szCs w:val="28"/>
        </w:rPr>
        <w:t>ю</w:t>
      </w:r>
      <w:r w:rsidR="00CA69B4" w:rsidRPr="000F1850">
        <w:rPr>
          <w:sz w:val="28"/>
          <w:szCs w:val="28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EF31C5">
        <w:rPr>
          <w:sz w:val="28"/>
          <w:szCs w:val="28"/>
        </w:rPr>
        <w:t xml:space="preserve"> Российской Федерации</w:t>
      </w:r>
      <w:r w:rsidR="00D458C7" w:rsidRPr="000F1850">
        <w:rPr>
          <w:bCs/>
          <w:kern w:val="36"/>
          <w:sz w:val="28"/>
          <w:szCs w:val="28"/>
        </w:rPr>
        <w:t>,</w:t>
      </w:r>
      <w:r w:rsidR="004C0C87" w:rsidRPr="000F1850">
        <w:rPr>
          <w:bCs/>
          <w:kern w:val="36"/>
          <w:sz w:val="28"/>
          <w:szCs w:val="28"/>
        </w:rPr>
        <w:t xml:space="preserve"> </w:t>
      </w:r>
      <w:r w:rsidR="002E6FAD" w:rsidRPr="000F1850">
        <w:rPr>
          <w:bCs/>
          <w:kern w:val="36"/>
          <w:sz w:val="28"/>
          <w:szCs w:val="28"/>
        </w:rPr>
        <w:t xml:space="preserve">а также </w:t>
      </w:r>
      <w:r w:rsidR="00725D98" w:rsidRPr="000F1850">
        <w:rPr>
          <w:bCs/>
          <w:kern w:val="36"/>
          <w:sz w:val="28"/>
          <w:szCs w:val="28"/>
        </w:rPr>
        <w:t>на основании</w:t>
      </w:r>
      <w:r w:rsidR="002E6FAD" w:rsidRPr="000F1850">
        <w:rPr>
          <w:bCs/>
          <w:kern w:val="36"/>
          <w:sz w:val="28"/>
          <w:szCs w:val="28"/>
        </w:rPr>
        <w:t xml:space="preserve"> </w:t>
      </w:r>
      <w:r w:rsidR="0058103F" w:rsidRPr="000F1850">
        <w:rPr>
          <w:bCs/>
          <w:kern w:val="36"/>
          <w:sz w:val="28"/>
          <w:szCs w:val="28"/>
        </w:rPr>
        <w:t>п</w:t>
      </w:r>
      <w:r w:rsidR="00725D98" w:rsidRPr="000F1850">
        <w:rPr>
          <w:bCs/>
          <w:kern w:val="36"/>
          <w:sz w:val="28"/>
          <w:szCs w:val="28"/>
        </w:rPr>
        <w:t>остановления</w:t>
      </w:r>
      <w:r w:rsidR="002E6FAD" w:rsidRPr="000F1850">
        <w:rPr>
          <w:bCs/>
          <w:kern w:val="36"/>
          <w:sz w:val="28"/>
          <w:szCs w:val="28"/>
        </w:rPr>
        <w:t xml:space="preserve"> </w:t>
      </w:r>
      <w:r w:rsidR="00EF31C5">
        <w:rPr>
          <w:bCs/>
          <w:kern w:val="36"/>
          <w:sz w:val="28"/>
          <w:szCs w:val="28"/>
        </w:rPr>
        <w:t xml:space="preserve">Администрации города </w:t>
      </w:r>
      <w:r w:rsidR="0058103F" w:rsidRPr="000F1850">
        <w:rPr>
          <w:bCs/>
          <w:kern w:val="36"/>
          <w:sz w:val="28"/>
          <w:szCs w:val="28"/>
        </w:rPr>
        <w:t xml:space="preserve">Смоленска </w:t>
      </w:r>
      <w:r w:rsidR="002E6FAD" w:rsidRPr="000F1850">
        <w:rPr>
          <w:bCs/>
          <w:kern w:val="36"/>
          <w:sz w:val="28"/>
          <w:szCs w:val="28"/>
        </w:rPr>
        <w:t xml:space="preserve">от 20.09.2019 </w:t>
      </w:r>
      <w:r w:rsidR="001E7A9C">
        <w:rPr>
          <w:bCs/>
          <w:kern w:val="36"/>
          <w:sz w:val="28"/>
          <w:szCs w:val="28"/>
        </w:rPr>
        <w:t>№ 2620-адм</w:t>
      </w:r>
      <w:r w:rsidR="00BB7984">
        <w:rPr>
          <w:bCs/>
          <w:kern w:val="36"/>
          <w:sz w:val="28"/>
          <w:szCs w:val="28"/>
        </w:rPr>
        <w:t xml:space="preserve"> </w:t>
      </w:r>
      <w:r w:rsidR="00927758">
        <w:rPr>
          <w:bCs/>
          <w:kern w:val="36"/>
          <w:sz w:val="28"/>
          <w:szCs w:val="28"/>
        </w:rPr>
        <w:t>«</w:t>
      </w:r>
      <w:r w:rsidR="00927758" w:rsidRPr="00927758">
        <w:rPr>
          <w:bCs/>
          <w:kern w:val="36"/>
          <w:sz w:val="28"/>
          <w:szCs w:val="28"/>
        </w:rPr>
        <w:t>О введении на территории города Смоленска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Федерации, и</w:t>
      </w:r>
      <w:r w:rsidR="00927758">
        <w:rPr>
          <w:bCs/>
          <w:kern w:val="36"/>
          <w:sz w:val="28"/>
          <w:szCs w:val="28"/>
        </w:rPr>
        <w:t xml:space="preserve"> об утверждении Положения о ней»</w:t>
      </w:r>
      <w:r w:rsidR="002E6FAD" w:rsidRPr="000F1850">
        <w:rPr>
          <w:bCs/>
          <w:kern w:val="36"/>
          <w:sz w:val="28"/>
          <w:szCs w:val="28"/>
        </w:rPr>
        <w:t xml:space="preserve">, </w:t>
      </w:r>
      <w:r w:rsidR="00387589" w:rsidRPr="000F1850">
        <w:rPr>
          <w:rFonts w:cs="Arial"/>
          <w:sz w:val="28"/>
          <w:szCs w:val="28"/>
        </w:rPr>
        <w:t xml:space="preserve">заключили настоящий </w:t>
      </w:r>
      <w:r w:rsidR="004C0C87" w:rsidRPr="000F1850">
        <w:rPr>
          <w:rFonts w:cs="Arial"/>
          <w:sz w:val="28"/>
          <w:szCs w:val="28"/>
        </w:rPr>
        <w:t>д</w:t>
      </w:r>
      <w:r w:rsidR="00387589" w:rsidRPr="000F1850">
        <w:rPr>
          <w:rFonts w:cs="Arial"/>
          <w:sz w:val="28"/>
          <w:szCs w:val="28"/>
        </w:rPr>
        <w:t xml:space="preserve">оговор (далее </w:t>
      </w:r>
      <w:r w:rsidR="00927758">
        <w:rPr>
          <w:rFonts w:cs="Arial"/>
          <w:sz w:val="28"/>
          <w:szCs w:val="28"/>
        </w:rPr>
        <w:t>– Договор</w:t>
      </w:r>
      <w:r w:rsidR="00387589" w:rsidRPr="000F1850">
        <w:rPr>
          <w:rFonts w:cs="Arial"/>
          <w:sz w:val="28"/>
          <w:szCs w:val="28"/>
        </w:rPr>
        <w:t>) о нижеследующем: </w:t>
      </w:r>
    </w:p>
    <w:p w14:paraId="43581FEC" w14:textId="77777777" w:rsidR="00927758" w:rsidRPr="000F1850" w:rsidRDefault="00927758" w:rsidP="00387589">
      <w:pPr>
        <w:pStyle w:val="a0"/>
        <w:spacing w:before="0" w:line="240" w:lineRule="auto"/>
        <w:ind w:firstLine="709"/>
        <w:jc w:val="both"/>
        <w:rPr>
          <w:rFonts w:cs="Arial"/>
          <w:sz w:val="24"/>
        </w:rPr>
      </w:pPr>
    </w:p>
    <w:p w14:paraId="3547623C" w14:textId="56032904" w:rsidR="00387589" w:rsidRPr="00927758" w:rsidRDefault="00387589" w:rsidP="00BB7984">
      <w:pPr>
        <w:pStyle w:val="a0"/>
        <w:widowControl w:val="0"/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before="0" w:line="240" w:lineRule="auto"/>
        <w:ind w:left="0" w:firstLine="0"/>
        <w:jc w:val="center"/>
        <w:rPr>
          <w:rFonts w:cs="Arial"/>
          <w:sz w:val="28"/>
          <w:szCs w:val="28"/>
        </w:rPr>
      </w:pPr>
      <w:r w:rsidRPr="000F1850">
        <w:rPr>
          <w:rFonts w:cs="Arial"/>
          <w:b/>
          <w:sz w:val="28"/>
          <w:szCs w:val="28"/>
        </w:rPr>
        <w:t>ТЕРМИНОЛОГИЯ</w:t>
      </w:r>
    </w:p>
    <w:p w14:paraId="5FC76697" w14:textId="77777777" w:rsidR="00927758" w:rsidRPr="00927758" w:rsidRDefault="00927758" w:rsidP="00501E16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firstLine="0"/>
        <w:jc w:val="both"/>
        <w:rPr>
          <w:rFonts w:cs="Arial"/>
          <w:sz w:val="24"/>
        </w:rPr>
      </w:pPr>
    </w:p>
    <w:p w14:paraId="16F36CF3" w14:textId="2203DDB5" w:rsidR="00DE68A6" w:rsidRPr="000F1850" w:rsidRDefault="005158C1" w:rsidP="00F563CE">
      <w:pPr>
        <w:pStyle w:val="a0"/>
        <w:widowControl w:val="0"/>
        <w:numPr>
          <w:ilvl w:val="1"/>
          <w:numId w:val="3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0F1850">
        <w:rPr>
          <w:sz w:val="28"/>
          <w:szCs w:val="28"/>
        </w:rPr>
        <w:t xml:space="preserve">Автоматизированная </w:t>
      </w:r>
      <w:r w:rsidR="00927758">
        <w:rPr>
          <w:sz w:val="28"/>
          <w:szCs w:val="28"/>
        </w:rPr>
        <w:t>система</w:t>
      </w:r>
      <w:r w:rsidRPr="000F1850">
        <w:rPr>
          <w:sz w:val="28"/>
          <w:szCs w:val="28"/>
        </w:rPr>
        <w:t xml:space="preserve"> учета и оплаты проез</w:t>
      </w:r>
      <w:r w:rsidR="00927758">
        <w:rPr>
          <w:sz w:val="28"/>
          <w:szCs w:val="28"/>
        </w:rPr>
        <w:t xml:space="preserve">да на автомобильном транспорте </w:t>
      </w:r>
      <w:r w:rsidRPr="000F1850">
        <w:rPr>
          <w:sz w:val="28"/>
          <w:szCs w:val="28"/>
        </w:rPr>
        <w:t xml:space="preserve">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</w:t>
      </w:r>
      <w:r w:rsidR="00BB7984">
        <w:rPr>
          <w:sz w:val="28"/>
          <w:szCs w:val="28"/>
        </w:rPr>
        <w:t xml:space="preserve">Российской Федерации </w:t>
      </w:r>
      <w:r w:rsidR="00387589" w:rsidRPr="000F1850">
        <w:rPr>
          <w:rFonts w:cs="Arial"/>
          <w:sz w:val="28"/>
          <w:szCs w:val="28"/>
        </w:rPr>
        <w:t xml:space="preserve">(далее – </w:t>
      </w:r>
      <w:r w:rsidR="00927758">
        <w:rPr>
          <w:rFonts w:cs="Arial"/>
          <w:sz w:val="28"/>
          <w:szCs w:val="28"/>
        </w:rPr>
        <w:t>Система</w:t>
      </w:r>
      <w:r w:rsidR="00387589" w:rsidRPr="000F1850">
        <w:rPr>
          <w:rFonts w:cs="Arial"/>
          <w:sz w:val="28"/>
          <w:szCs w:val="28"/>
        </w:rPr>
        <w:t>) –</w:t>
      </w:r>
      <w:r w:rsidR="00640C6B" w:rsidRPr="000F1850">
        <w:rPr>
          <w:rFonts w:cs="Arial"/>
          <w:sz w:val="28"/>
          <w:szCs w:val="28"/>
        </w:rPr>
        <w:t xml:space="preserve"> </w:t>
      </w:r>
      <w:r w:rsidR="00CA69B4" w:rsidRPr="000F1850">
        <w:rPr>
          <w:sz w:val="28"/>
          <w:szCs w:val="28"/>
        </w:rPr>
        <w:t xml:space="preserve">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</w:t>
      </w:r>
      <w:r w:rsidR="00FF2D71">
        <w:rPr>
          <w:sz w:val="28"/>
          <w:szCs w:val="28"/>
        </w:rPr>
        <w:t>на автомобильном транспорте</w:t>
      </w:r>
      <w:r w:rsidR="0052058B" w:rsidRPr="000F1850">
        <w:rPr>
          <w:sz w:val="28"/>
          <w:szCs w:val="28"/>
        </w:rPr>
        <w:t xml:space="preserve"> и городском наземном электрическом транспорте</w:t>
      </w:r>
      <w:r w:rsidR="0052058B" w:rsidRPr="000F1850" w:rsidDel="0052058B">
        <w:rPr>
          <w:sz w:val="28"/>
          <w:szCs w:val="28"/>
        </w:rPr>
        <w:t xml:space="preserve"> </w:t>
      </w:r>
      <w:r w:rsidR="00981245" w:rsidRPr="000F1850">
        <w:rPr>
          <w:sz w:val="28"/>
          <w:szCs w:val="28"/>
        </w:rPr>
        <w:lastRenderedPageBreak/>
        <w:t>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FF2D71" w:rsidRPr="00FF2D71">
        <w:rPr>
          <w:sz w:val="28"/>
          <w:szCs w:val="28"/>
        </w:rPr>
        <w:t xml:space="preserve"> Российской Федерации</w:t>
      </w:r>
      <w:r w:rsidR="00981245" w:rsidRPr="000F1850">
        <w:rPr>
          <w:sz w:val="28"/>
          <w:szCs w:val="28"/>
        </w:rPr>
        <w:t xml:space="preserve">, </w:t>
      </w:r>
      <w:r w:rsidR="00640C6B" w:rsidRPr="000F1850">
        <w:rPr>
          <w:sz w:val="28"/>
          <w:szCs w:val="28"/>
        </w:rPr>
        <w:t>с использованием банковских карт, транспортных к</w:t>
      </w:r>
      <w:r w:rsidR="00CA69B4" w:rsidRPr="000F1850">
        <w:rPr>
          <w:sz w:val="28"/>
          <w:szCs w:val="28"/>
        </w:rPr>
        <w:t>арт и наличных денежных средств, регистрации и оплаты проезда граждан, с формированием отчетности о количестве поездок каждой категории</w:t>
      </w:r>
      <w:r w:rsidR="00640C6B" w:rsidRPr="000F1850">
        <w:rPr>
          <w:sz w:val="28"/>
          <w:szCs w:val="28"/>
        </w:rPr>
        <w:t xml:space="preserve"> пассажиров.</w:t>
      </w:r>
    </w:p>
    <w:p w14:paraId="0E907A68" w14:textId="2A33150E" w:rsidR="00594D08" w:rsidRPr="000F1850" w:rsidRDefault="00CA69B4" w:rsidP="00F563CE">
      <w:pPr>
        <w:pStyle w:val="a0"/>
        <w:widowControl w:val="0"/>
        <w:numPr>
          <w:ilvl w:val="1"/>
          <w:numId w:val="3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0F1850">
        <w:rPr>
          <w:sz w:val="28"/>
          <w:szCs w:val="28"/>
        </w:rPr>
        <w:t xml:space="preserve">Правила </w:t>
      </w:r>
      <w:r w:rsidR="00D13918">
        <w:rPr>
          <w:sz w:val="28"/>
          <w:szCs w:val="28"/>
        </w:rPr>
        <w:t>Системы (далее – Правила</w:t>
      </w:r>
      <w:r w:rsidRPr="000F1850">
        <w:rPr>
          <w:sz w:val="28"/>
          <w:szCs w:val="28"/>
        </w:rPr>
        <w:t xml:space="preserve">), </w:t>
      </w:r>
      <w:r w:rsidR="00DD4BF4" w:rsidRPr="000F1850">
        <w:rPr>
          <w:sz w:val="28"/>
          <w:szCs w:val="28"/>
        </w:rPr>
        <w:t xml:space="preserve">определяющие </w:t>
      </w:r>
      <w:r w:rsidR="00DE68A6" w:rsidRPr="000F1850">
        <w:rPr>
          <w:sz w:val="28"/>
          <w:szCs w:val="28"/>
        </w:rPr>
        <w:t xml:space="preserve">права и обязанности Участников </w:t>
      </w:r>
      <w:r w:rsidR="00D13918" w:rsidRPr="00D13918">
        <w:rPr>
          <w:sz w:val="28"/>
          <w:szCs w:val="28"/>
        </w:rPr>
        <w:t>Системы</w:t>
      </w:r>
      <w:r w:rsidR="00DE68A6" w:rsidRPr="000F1850">
        <w:rPr>
          <w:sz w:val="28"/>
          <w:szCs w:val="28"/>
        </w:rPr>
        <w:t xml:space="preserve">, </w:t>
      </w:r>
      <w:r w:rsidR="00DD4BF4" w:rsidRPr="000F1850">
        <w:rPr>
          <w:sz w:val="28"/>
          <w:szCs w:val="28"/>
        </w:rPr>
        <w:t>условия</w:t>
      </w:r>
      <w:r w:rsidR="00594D08" w:rsidRPr="000F1850">
        <w:rPr>
          <w:sz w:val="28"/>
          <w:szCs w:val="28"/>
        </w:rPr>
        <w:t xml:space="preserve"> и порядок расчетов в </w:t>
      </w:r>
      <w:r w:rsidR="00D13918" w:rsidRPr="00D13918">
        <w:rPr>
          <w:sz w:val="28"/>
          <w:szCs w:val="28"/>
        </w:rPr>
        <w:t>С</w:t>
      </w:r>
      <w:r w:rsidR="00D13918">
        <w:rPr>
          <w:sz w:val="28"/>
          <w:szCs w:val="28"/>
        </w:rPr>
        <w:t>истеме</w:t>
      </w:r>
      <w:r w:rsidR="00594D08" w:rsidRPr="000F1850">
        <w:rPr>
          <w:sz w:val="28"/>
          <w:szCs w:val="28"/>
        </w:rPr>
        <w:t xml:space="preserve"> и функционирования </w:t>
      </w:r>
      <w:r w:rsidR="00D13918" w:rsidRPr="00D13918">
        <w:rPr>
          <w:sz w:val="28"/>
          <w:szCs w:val="28"/>
        </w:rPr>
        <w:t>Системы</w:t>
      </w:r>
      <w:r w:rsidR="00FF2D71">
        <w:rPr>
          <w:sz w:val="28"/>
          <w:szCs w:val="28"/>
        </w:rPr>
        <w:t>,</w:t>
      </w:r>
      <w:r w:rsidR="00387589" w:rsidRPr="000F1850">
        <w:rPr>
          <w:sz w:val="28"/>
          <w:szCs w:val="28"/>
        </w:rPr>
        <w:t xml:space="preserve"> </w:t>
      </w:r>
      <w:r w:rsidR="00FF2D71">
        <w:rPr>
          <w:sz w:val="28"/>
          <w:szCs w:val="28"/>
        </w:rPr>
        <w:t>р</w:t>
      </w:r>
      <w:r w:rsidR="00387589" w:rsidRPr="000F1850">
        <w:rPr>
          <w:sz w:val="28"/>
          <w:szCs w:val="28"/>
        </w:rPr>
        <w:t xml:space="preserve">азрабатываются Оператором после заключения </w:t>
      </w:r>
      <w:r w:rsidR="00D13918">
        <w:rPr>
          <w:sz w:val="28"/>
          <w:szCs w:val="28"/>
        </w:rPr>
        <w:t>Договора</w:t>
      </w:r>
      <w:r w:rsidR="00387589" w:rsidRPr="000F1850">
        <w:rPr>
          <w:sz w:val="28"/>
          <w:szCs w:val="28"/>
        </w:rPr>
        <w:t xml:space="preserve"> в соответствии с действующим законодательством Российской Федерации. Взаимодействие Оператора и Участников </w:t>
      </w:r>
      <w:r w:rsidR="00375832" w:rsidRPr="00375832">
        <w:rPr>
          <w:sz w:val="28"/>
          <w:szCs w:val="28"/>
        </w:rPr>
        <w:t>Системы</w:t>
      </w:r>
      <w:r w:rsidR="00594D08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>определя</w:t>
      </w:r>
      <w:r w:rsidR="00FF2D71">
        <w:rPr>
          <w:sz w:val="28"/>
          <w:szCs w:val="28"/>
        </w:rPr>
        <w:t>е</w:t>
      </w:r>
      <w:r w:rsidR="00387589" w:rsidRPr="000F1850">
        <w:rPr>
          <w:sz w:val="28"/>
          <w:szCs w:val="28"/>
        </w:rPr>
        <w:t>тся Правилами</w:t>
      </w:r>
      <w:r w:rsidR="00281B01" w:rsidRPr="000F1850">
        <w:rPr>
          <w:sz w:val="28"/>
          <w:szCs w:val="28"/>
        </w:rPr>
        <w:t xml:space="preserve"> и </w:t>
      </w:r>
      <w:r w:rsidR="00FF2D71">
        <w:rPr>
          <w:sz w:val="28"/>
          <w:szCs w:val="28"/>
        </w:rPr>
        <w:t>Д</w:t>
      </w:r>
      <w:r w:rsidR="00281B01" w:rsidRPr="000F1850">
        <w:rPr>
          <w:sz w:val="28"/>
          <w:szCs w:val="28"/>
        </w:rPr>
        <w:t>оговора</w:t>
      </w:r>
      <w:r w:rsidR="00594D08" w:rsidRPr="000F1850">
        <w:rPr>
          <w:sz w:val="28"/>
          <w:szCs w:val="28"/>
        </w:rPr>
        <w:t>м</w:t>
      </w:r>
      <w:r w:rsidR="00281B01" w:rsidRPr="000F1850">
        <w:rPr>
          <w:sz w:val="28"/>
          <w:szCs w:val="28"/>
        </w:rPr>
        <w:t>и</w:t>
      </w:r>
      <w:r w:rsidR="00594D08" w:rsidRPr="000F1850">
        <w:rPr>
          <w:sz w:val="28"/>
          <w:szCs w:val="28"/>
        </w:rPr>
        <w:t xml:space="preserve"> присоединения.</w:t>
      </w:r>
      <w:r w:rsidR="00387589" w:rsidRPr="000F1850">
        <w:rPr>
          <w:sz w:val="28"/>
          <w:szCs w:val="28"/>
        </w:rPr>
        <w:t xml:space="preserve"> </w:t>
      </w:r>
      <w:r w:rsidR="00375832">
        <w:rPr>
          <w:sz w:val="28"/>
          <w:szCs w:val="28"/>
        </w:rPr>
        <w:t>Правила разрабатываются</w:t>
      </w:r>
      <w:r w:rsidR="00375832" w:rsidRPr="00375832">
        <w:rPr>
          <w:sz w:val="28"/>
          <w:szCs w:val="28"/>
        </w:rPr>
        <w:t xml:space="preserve"> Оператором</w:t>
      </w:r>
      <w:r w:rsidR="00375832">
        <w:rPr>
          <w:sz w:val="28"/>
          <w:szCs w:val="28"/>
        </w:rPr>
        <w:t xml:space="preserve"> в течение 10 (д</w:t>
      </w:r>
      <w:r w:rsidR="00375832" w:rsidRPr="00375832">
        <w:rPr>
          <w:sz w:val="28"/>
          <w:szCs w:val="28"/>
        </w:rPr>
        <w:t xml:space="preserve">есяти) рабочих дней со дня заключения </w:t>
      </w:r>
      <w:r w:rsidR="00375832">
        <w:rPr>
          <w:sz w:val="28"/>
          <w:szCs w:val="28"/>
        </w:rPr>
        <w:t>Д</w:t>
      </w:r>
      <w:r w:rsidR="00375832" w:rsidRPr="00375832">
        <w:rPr>
          <w:sz w:val="28"/>
          <w:szCs w:val="28"/>
        </w:rPr>
        <w:t>оговора (единый договор, заключенный участниками путем присоединения к С</w:t>
      </w:r>
      <w:r w:rsidR="00375832">
        <w:rPr>
          <w:sz w:val="28"/>
          <w:szCs w:val="28"/>
        </w:rPr>
        <w:t>истеме</w:t>
      </w:r>
      <w:r w:rsidR="00375832" w:rsidRPr="00375832">
        <w:rPr>
          <w:sz w:val="28"/>
          <w:szCs w:val="28"/>
        </w:rPr>
        <w:t xml:space="preserve"> на основании </w:t>
      </w:r>
      <w:r w:rsidR="00FF2D71">
        <w:rPr>
          <w:sz w:val="28"/>
          <w:szCs w:val="28"/>
        </w:rPr>
        <w:t>Договоров присоединения) и</w:t>
      </w:r>
      <w:r w:rsidR="00375832" w:rsidRPr="00375832">
        <w:rPr>
          <w:sz w:val="28"/>
          <w:szCs w:val="28"/>
        </w:rPr>
        <w:t xml:space="preserve"> </w:t>
      </w:r>
      <w:r w:rsidR="00FF2D71">
        <w:rPr>
          <w:sz w:val="28"/>
          <w:szCs w:val="28"/>
        </w:rPr>
        <w:t>д</w:t>
      </w:r>
      <w:r w:rsidR="00375832" w:rsidRPr="00375832">
        <w:rPr>
          <w:sz w:val="28"/>
          <w:szCs w:val="28"/>
        </w:rPr>
        <w:t xml:space="preserve">олжны включать правила пользования </w:t>
      </w:r>
      <w:r w:rsidR="002A0AA3">
        <w:rPr>
          <w:sz w:val="28"/>
          <w:szCs w:val="28"/>
        </w:rPr>
        <w:t>т</w:t>
      </w:r>
      <w:r w:rsidR="00375832" w:rsidRPr="00375832">
        <w:rPr>
          <w:sz w:val="28"/>
          <w:szCs w:val="28"/>
        </w:rPr>
        <w:t>ранспортной картой, которые являются неотъемлемой частью Правил.</w:t>
      </w:r>
    </w:p>
    <w:p w14:paraId="57B49CC1" w14:textId="03F2A7A5" w:rsidR="00387589" w:rsidRPr="000F1850" w:rsidRDefault="00387589" w:rsidP="00F563CE">
      <w:pPr>
        <w:pStyle w:val="a0"/>
        <w:widowControl w:val="0"/>
        <w:numPr>
          <w:ilvl w:val="1"/>
          <w:numId w:val="3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 xml:space="preserve">Территория организации </w:t>
      </w:r>
      <w:r w:rsidR="00375832" w:rsidRPr="00375832">
        <w:rPr>
          <w:rFonts w:cs="Arial"/>
          <w:sz w:val="28"/>
          <w:szCs w:val="28"/>
        </w:rPr>
        <w:t>Системы</w:t>
      </w:r>
      <w:r w:rsidRPr="000F1850">
        <w:rPr>
          <w:rFonts w:cs="Arial"/>
          <w:sz w:val="28"/>
          <w:szCs w:val="28"/>
        </w:rPr>
        <w:t xml:space="preserve"> – территория</w:t>
      </w:r>
      <w:r w:rsidR="00CA69B4" w:rsidRPr="000F1850">
        <w:rPr>
          <w:rFonts w:cs="Arial"/>
          <w:sz w:val="28"/>
          <w:szCs w:val="28"/>
        </w:rPr>
        <w:t xml:space="preserve"> муниципального образования </w:t>
      </w:r>
      <w:r w:rsidR="00375832">
        <w:rPr>
          <w:rFonts w:cs="Arial"/>
          <w:sz w:val="28"/>
          <w:szCs w:val="28"/>
        </w:rPr>
        <w:t>г</w:t>
      </w:r>
      <w:r w:rsidR="00CA69B4" w:rsidRPr="000F1850">
        <w:rPr>
          <w:rFonts w:cs="Arial"/>
          <w:sz w:val="28"/>
          <w:szCs w:val="28"/>
        </w:rPr>
        <w:t>ород</w:t>
      </w:r>
      <w:r w:rsidR="00375832">
        <w:rPr>
          <w:rFonts w:cs="Arial"/>
          <w:sz w:val="28"/>
          <w:szCs w:val="28"/>
        </w:rPr>
        <w:t>а</w:t>
      </w:r>
      <w:r w:rsidR="00CA69B4" w:rsidRPr="000F1850">
        <w:rPr>
          <w:rFonts w:cs="Arial"/>
          <w:sz w:val="28"/>
          <w:szCs w:val="28"/>
        </w:rPr>
        <w:t xml:space="preserve"> Смоленск</w:t>
      </w:r>
      <w:r w:rsidR="00375832">
        <w:rPr>
          <w:rFonts w:cs="Arial"/>
          <w:sz w:val="28"/>
          <w:szCs w:val="28"/>
        </w:rPr>
        <w:t>а</w:t>
      </w:r>
      <w:r w:rsidRPr="000F1850">
        <w:rPr>
          <w:rFonts w:cs="Arial"/>
          <w:sz w:val="28"/>
          <w:szCs w:val="28"/>
        </w:rPr>
        <w:t xml:space="preserve">, на которой </w:t>
      </w:r>
      <w:r w:rsidR="00C15F6E" w:rsidRPr="000F1850">
        <w:rPr>
          <w:sz w:val="28"/>
          <w:szCs w:val="28"/>
        </w:rPr>
        <w:t>Оператор</w:t>
      </w:r>
      <w:r w:rsidRPr="000F1850">
        <w:rPr>
          <w:rFonts w:cs="Arial"/>
          <w:sz w:val="28"/>
          <w:szCs w:val="28"/>
        </w:rPr>
        <w:t xml:space="preserve"> </w:t>
      </w:r>
      <w:r w:rsidR="00375832" w:rsidRPr="00375832">
        <w:rPr>
          <w:rFonts w:cs="Arial"/>
          <w:sz w:val="28"/>
          <w:szCs w:val="28"/>
        </w:rPr>
        <w:t>Системы</w:t>
      </w:r>
      <w:r w:rsidRPr="000F1850">
        <w:rPr>
          <w:rFonts w:cs="Arial"/>
          <w:sz w:val="28"/>
          <w:szCs w:val="28"/>
        </w:rPr>
        <w:t xml:space="preserve"> должен </w:t>
      </w:r>
      <w:r w:rsidR="00CC7CA1" w:rsidRPr="000F1850">
        <w:rPr>
          <w:rFonts w:cs="Arial"/>
          <w:sz w:val="28"/>
          <w:szCs w:val="28"/>
        </w:rPr>
        <w:t>внедрить</w:t>
      </w:r>
      <w:r w:rsidRPr="000F1850">
        <w:rPr>
          <w:rFonts w:cs="Arial"/>
          <w:sz w:val="28"/>
          <w:szCs w:val="28"/>
        </w:rPr>
        <w:t xml:space="preserve"> </w:t>
      </w:r>
      <w:r w:rsidR="00375832" w:rsidRPr="00375832">
        <w:rPr>
          <w:rFonts w:cs="Arial"/>
          <w:sz w:val="28"/>
          <w:szCs w:val="28"/>
        </w:rPr>
        <w:t>С</w:t>
      </w:r>
      <w:r w:rsidR="00375832">
        <w:rPr>
          <w:rFonts w:cs="Arial"/>
          <w:sz w:val="28"/>
          <w:szCs w:val="28"/>
        </w:rPr>
        <w:t>истему</w:t>
      </w:r>
      <w:r w:rsidRPr="000F1850">
        <w:rPr>
          <w:rFonts w:cs="Arial"/>
          <w:sz w:val="28"/>
          <w:szCs w:val="28"/>
        </w:rPr>
        <w:t xml:space="preserve"> </w:t>
      </w:r>
      <w:r w:rsidR="00DE68A6" w:rsidRPr="000F1850">
        <w:rPr>
          <w:rFonts w:cs="Arial"/>
          <w:sz w:val="28"/>
          <w:szCs w:val="28"/>
        </w:rPr>
        <w:t>с функциональными характеристиками</w:t>
      </w:r>
      <w:r w:rsidR="003D3CA5" w:rsidRPr="000F1850">
        <w:rPr>
          <w:rFonts w:cs="Arial"/>
          <w:sz w:val="28"/>
          <w:szCs w:val="28"/>
        </w:rPr>
        <w:t>,</w:t>
      </w:r>
      <w:r w:rsidR="00DE68A6" w:rsidRPr="000F1850">
        <w:rPr>
          <w:rFonts w:cs="Arial"/>
          <w:sz w:val="28"/>
          <w:szCs w:val="28"/>
        </w:rPr>
        <w:t xml:space="preserve"> соответствующими установленным в </w:t>
      </w:r>
      <w:r w:rsidR="00C15F6E" w:rsidRPr="000F1850">
        <w:rPr>
          <w:rFonts w:cs="Arial"/>
          <w:sz w:val="28"/>
          <w:szCs w:val="28"/>
        </w:rPr>
        <w:t>Техническ</w:t>
      </w:r>
      <w:r w:rsidR="00375832">
        <w:rPr>
          <w:rFonts w:cs="Arial"/>
          <w:sz w:val="28"/>
          <w:szCs w:val="28"/>
        </w:rPr>
        <w:t>их</w:t>
      </w:r>
      <w:r w:rsidR="00C15F6E" w:rsidRPr="000F1850">
        <w:rPr>
          <w:rFonts w:cs="Arial"/>
          <w:sz w:val="28"/>
          <w:szCs w:val="28"/>
        </w:rPr>
        <w:t xml:space="preserve"> </w:t>
      </w:r>
      <w:r w:rsidR="00375832">
        <w:rPr>
          <w:rFonts w:cs="Arial"/>
          <w:sz w:val="28"/>
          <w:szCs w:val="28"/>
        </w:rPr>
        <w:t>требованиях</w:t>
      </w:r>
      <w:r w:rsidR="00C15F6E" w:rsidRPr="000F1850">
        <w:rPr>
          <w:rFonts w:cs="Arial"/>
          <w:sz w:val="28"/>
          <w:szCs w:val="28"/>
        </w:rPr>
        <w:t xml:space="preserve"> на </w:t>
      </w:r>
      <w:r w:rsidR="00375832" w:rsidRPr="00375832">
        <w:rPr>
          <w:rFonts w:cs="Arial"/>
          <w:sz w:val="28"/>
          <w:szCs w:val="28"/>
        </w:rPr>
        <w:t>С</w:t>
      </w:r>
      <w:r w:rsidR="00375832">
        <w:rPr>
          <w:rFonts w:cs="Arial"/>
          <w:sz w:val="28"/>
          <w:szCs w:val="28"/>
        </w:rPr>
        <w:t>истему</w:t>
      </w:r>
      <w:r w:rsidRPr="000F1850">
        <w:rPr>
          <w:rFonts w:cs="Arial"/>
          <w:sz w:val="28"/>
          <w:szCs w:val="28"/>
        </w:rPr>
        <w:t>.</w:t>
      </w:r>
      <w:r w:rsidRPr="000F1850" w:rsidDel="00A23129">
        <w:rPr>
          <w:rFonts w:cs="Arial"/>
          <w:sz w:val="28"/>
          <w:szCs w:val="28"/>
        </w:rPr>
        <w:t xml:space="preserve"> </w:t>
      </w:r>
    </w:p>
    <w:p w14:paraId="47007382" w14:textId="66B7600B" w:rsidR="00387589" w:rsidRPr="000F1850" w:rsidRDefault="00387589" w:rsidP="00F563CE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Оператор – </w:t>
      </w:r>
      <w:r w:rsidR="008C0996" w:rsidRPr="000F1850">
        <w:rPr>
          <w:sz w:val="28"/>
          <w:szCs w:val="28"/>
          <w:lang w:eastAsia="ru-RU"/>
        </w:rPr>
        <w:t>организация,</w:t>
      </w:r>
      <w:r w:rsidR="008C0996" w:rsidRPr="000F1850">
        <w:rPr>
          <w:b/>
          <w:sz w:val="28"/>
          <w:szCs w:val="28"/>
          <w:lang w:eastAsia="ru-RU"/>
        </w:rPr>
        <w:t xml:space="preserve"> </w:t>
      </w:r>
      <w:r w:rsidR="008C0996" w:rsidRPr="000F1850">
        <w:rPr>
          <w:sz w:val="28"/>
          <w:szCs w:val="28"/>
          <w:lang w:eastAsia="ru-RU"/>
        </w:rPr>
        <w:t xml:space="preserve">выбранная по итогам открытого конкурса на право заключения договора на </w:t>
      </w:r>
      <w:r w:rsidR="0052058B" w:rsidRPr="000F1850">
        <w:rPr>
          <w:sz w:val="28"/>
          <w:szCs w:val="28"/>
          <w:lang w:eastAsia="ru-RU"/>
        </w:rPr>
        <w:t xml:space="preserve">оказание услуг по </w:t>
      </w:r>
      <w:r w:rsidR="00A22133" w:rsidRPr="000F1850">
        <w:rPr>
          <w:sz w:val="28"/>
          <w:szCs w:val="28"/>
          <w:lang w:eastAsia="ru-RU"/>
        </w:rPr>
        <w:t>внедрени</w:t>
      </w:r>
      <w:r w:rsidR="0052058B" w:rsidRPr="000F1850">
        <w:rPr>
          <w:sz w:val="28"/>
          <w:szCs w:val="28"/>
          <w:lang w:eastAsia="ru-RU"/>
        </w:rPr>
        <w:t>ю</w:t>
      </w:r>
      <w:r w:rsidR="00A22133" w:rsidRPr="000F1850">
        <w:rPr>
          <w:sz w:val="28"/>
          <w:szCs w:val="28"/>
          <w:lang w:eastAsia="ru-RU"/>
        </w:rPr>
        <w:t xml:space="preserve">, </w:t>
      </w:r>
      <w:r w:rsidR="00FF2D71">
        <w:rPr>
          <w:sz w:val="28"/>
          <w:szCs w:val="28"/>
          <w:lang w:eastAsia="ru-RU"/>
        </w:rPr>
        <w:t>эксплуатации</w:t>
      </w:r>
      <w:r w:rsidR="008C0996" w:rsidRPr="000F1850">
        <w:rPr>
          <w:sz w:val="28"/>
          <w:szCs w:val="28"/>
          <w:lang w:eastAsia="ru-RU"/>
        </w:rPr>
        <w:t xml:space="preserve"> и сопровождени</w:t>
      </w:r>
      <w:r w:rsidR="0045099C" w:rsidRPr="000F1850">
        <w:rPr>
          <w:sz w:val="28"/>
          <w:szCs w:val="28"/>
          <w:lang w:eastAsia="ru-RU"/>
        </w:rPr>
        <w:t>ю</w:t>
      </w:r>
      <w:r w:rsidR="008C0996" w:rsidRPr="000F1850">
        <w:rPr>
          <w:sz w:val="28"/>
          <w:szCs w:val="28"/>
          <w:lang w:eastAsia="ru-RU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FF2D71" w:rsidRPr="00FF2D71">
        <w:rPr>
          <w:sz w:val="28"/>
          <w:szCs w:val="28"/>
          <w:lang w:eastAsia="ru-RU"/>
        </w:rPr>
        <w:t xml:space="preserve"> Российской Федерации</w:t>
      </w:r>
      <w:r w:rsidR="008C0996" w:rsidRPr="000F1850">
        <w:rPr>
          <w:sz w:val="28"/>
          <w:szCs w:val="28"/>
          <w:lang w:eastAsia="ru-RU"/>
        </w:rPr>
        <w:t>, осуществляющая внедрение, эксплуатацию и сопровождение (организационное, техническое, информационное, финансовое) Системы на территории города Смоленска в соответствии с правилами и нормами действующего законодательства Российской Федерации и муниципальными правовыми актами, в том числе оказывающая процессинговые услуги, так как Оператор может совмещать функции Оператора и Процессингового центра.</w:t>
      </w:r>
    </w:p>
    <w:p w14:paraId="775C17F1" w14:textId="04BB7702" w:rsidR="00387589" w:rsidRPr="000F1850" w:rsidRDefault="00387589" w:rsidP="00F563CE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Расчетный центр –</w:t>
      </w:r>
      <w:r w:rsidR="00D63DD6" w:rsidRPr="000F1850">
        <w:rPr>
          <w:sz w:val="28"/>
          <w:szCs w:val="28"/>
        </w:rPr>
        <w:t xml:space="preserve"> </w:t>
      </w:r>
      <w:r w:rsidR="00D63DD6" w:rsidRPr="000F1850">
        <w:rPr>
          <w:sz w:val="28"/>
          <w:szCs w:val="28"/>
          <w:lang w:eastAsia="ru-RU"/>
        </w:rPr>
        <w:t xml:space="preserve">кредитная организация, имеющая в соответствии с законодательством Российской Федерации право на осуществление переводов денежных средств, в том числе электронных денежных средств, действующая на основании </w:t>
      </w:r>
      <w:r w:rsidR="00375832">
        <w:rPr>
          <w:sz w:val="28"/>
          <w:szCs w:val="28"/>
          <w:lang w:eastAsia="ru-RU"/>
        </w:rPr>
        <w:t>л</w:t>
      </w:r>
      <w:r w:rsidR="00D63DD6" w:rsidRPr="000F1850">
        <w:rPr>
          <w:sz w:val="28"/>
          <w:szCs w:val="28"/>
          <w:lang w:eastAsia="ru-RU"/>
        </w:rPr>
        <w:t>ицензии Банка России.</w:t>
      </w:r>
      <w:r w:rsidRPr="000F1850">
        <w:rPr>
          <w:sz w:val="28"/>
          <w:szCs w:val="28"/>
        </w:rPr>
        <w:t xml:space="preserve"> Присоединение Расчетного центра к Правилам осуществляется путем заключения с</w:t>
      </w:r>
      <w:r w:rsidR="00F47954" w:rsidRPr="000F1850">
        <w:rPr>
          <w:sz w:val="28"/>
          <w:szCs w:val="28"/>
        </w:rPr>
        <w:t xml:space="preserve"> </w:t>
      </w:r>
      <w:r w:rsidR="00D63DD6" w:rsidRPr="000F1850">
        <w:rPr>
          <w:sz w:val="28"/>
          <w:szCs w:val="28"/>
        </w:rPr>
        <w:t>Оператором Договора</w:t>
      </w:r>
      <w:r w:rsidRPr="000F1850">
        <w:rPr>
          <w:sz w:val="28"/>
          <w:szCs w:val="28"/>
        </w:rPr>
        <w:t xml:space="preserve"> присоединения Расчетного центра по форме, </w:t>
      </w:r>
      <w:r w:rsidR="00DD2B9B">
        <w:rPr>
          <w:sz w:val="28"/>
          <w:szCs w:val="28"/>
        </w:rPr>
        <w:t>установленной к Правилам</w:t>
      </w:r>
      <w:r w:rsidRPr="000F1850">
        <w:rPr>
          <w:sz w:val="28"/>
          <w:szCs w:val="28"/>
        </w:rPr>
        <w:t>.</w:t>
      </w:r>
    </w:p>
    <w:p w14:paraId="230F70F6" w14:textId="57641C6B" w:rsidR="00387589" w:rsidRPr="000F1850" w:rsidRDefault="00E91A1C" w:rsidP="00F563CE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Банк-</w:t>
      </w:r>
      <w:r w:rsidR="00FF2D71">
        <w:rPr>
          <w:sz w:val="28"/>
          <w:szCs w:val="28"/>
        </w:rPr>
        <w:t>Э</w:t>
      </w:r>
      <w:r w:rsidRPr="000F1850">
        <w:rPr>
          <w:sz w:val="28"/>
          <w:szCs w:val="28"/>
        </w:rPr>
        <w:t xml:space="preserve">квайер – </w:t>
      </w:r>
      <w:r w:rsidRPr="000F1850">
        <w:rPr>
          <w:sz w:val="28"/>
          <w:szCs w:val="28"/>
          <w:lang w:eastAsia="ru-RU"/>
        </w:rPr>
        <w:t>кредитная организация, которая в соответствии c законодательством Российской Федерации обязуется осуществлять в рамках Си</w:t>
      </w:r>
      <w:r w:rsidR="00DD2B9B">
        <w:rPr>
          <w:sz w:val="28"/>
          <w:szCs w:val="28"/>
          <w:lang w:eastAsia="ru-RU"/>
        </w:rPr>
        <w:t>стемы эквайринг банковских карт</w:t>
      </w:r>
      <w:r w:rsidRPr="000F1850">
        <w:rPr>
          <w:sz w:val="28"/>
          <w:szCs w:val="28"/>
          <w:lang w:eastAsia="ru-RU"/>
        </w:rPr>
        <w:t xml:space="preserve"> для</w:t>
      </w:r>
      <w:r w:rsidR="009151DA" w:rsidRPr="000F1850">
        <w:rPr>
          <w:sz w:val="28"/>
          <w:szCs w:val="28"/>
          <w:lang w:eastAsia="ru-RU"/>
        </w:rPr>
        <w:t xml:space="preserve"> возможности</w:t>
      </w:r>
      <w:r w:rsidRPr="000F1850">
        <w:rPr>
          <w:sz w:val="28"/>
          <w:szCs w:val="28"/>
          <w:lang w:eastAsia="ru-RU"/>
        </w:rPr>
        <w:t xml:space="preserve"> оплаты проезда Пользователями.</w:t>
      </w:r>
    </w:p>
    <w:p w14:paraId="226D6350" w14:textId="2D68C1C1" w:rsidR="00387589" w:rsidRPr="000F1850" w:rsidRDefault="00E91A1C" w:rsidP="00F563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1.</w:t>
      </w:r>
      <w:r w:rsidR="00C5064C" w:rsidRPr="000F1850">
        <w:rPr>
          <w:sz w:val="28"/>
          <w:szCs w:val="28"/>
        </w:rPr>
        <w:t>7</w:t>
      </w:r>
      <w:r w:rsidR="004B2DA4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>Перевозчик –</w:t>
      </w:r>
      <w:r w:rsidR="00D63DD6" w:rsidRPr="000F1850">
        <w:rPr>
          <w:sz w:val="28"/>
          <w:szCs w:val="28"/>
        </w:rPr>
        <w:t xml:space="preserve"> юридическое лицо или индивидуальный предприниматель, осуществляющие перевозки пассажиров по муниципальным маршрутам регулярных перевозок на территории города Смоленска по тарифам, </w:t>
      </w:r>
      <w:r w:rsidR="00D63DD6" w:rsidRPr="000F1850">
        <w:rPr>
          <w:sz w:val="28"/>
          <w:szCs w:val="28"/>
        </w:rPr>
        <w:lastRenderedPageBreak/>
        <w:t>установленным в соответствии с действующим законодательством</w:t>
      </w:r>
      <w:r w:rsidR="00FF2D71" w:rsidRPr="00FF2D71">
        <w:rPr>
          <w:sz w:val="28"/>
          <w:szCs w:val="28"/>
        </w:rPr>
        <w:t xml:space="preserve"> Российской Федерации</w:t>
      </w:r>
      <w:r w:rsidR="00D63DD6" w:rsidRPr="000F1850">
        <w:rPr>
          <w:sz w:val="28"/>
          <w:szCs w:val="28"/>
        </w:rPr>
        <w:t xml:space="preserve">, </w:t>
      </w:r>
      <w:r w:rsidR="00DD2B9B">
        <w:rPr>
          <w:sz w:val="28"/>
          <w:szCs w:val="28"/>
        </w:rPr>
        <w:t>которые</w:t>
      </w:r>
      <w:r w:rsidR="00080C22" w:rsidRPr="000F1850">
        <w:rPr>
          <w:sz w:val="28"/>
          <w:szCs w:val="28"/>
        </w:rPr>
        <w:t xml:space="preserve"> име</w:t>
      </w:r>
      <w:r w:rsidR="00DD2B9B">
        <w:rPr>
          <w:sz w:val="28"/>
          <w:szCs w:val="28"/>
        </w:rPr>
        <w:t>ют</w:t>
      </w:r>
      <w:r w:rsidR="00D63DD6" w:rsidRPr="000F1850">
        <w:rPr>
          <w:sz w:val="28"/>
          <w:szCs w:val="28"/>
        </w:rPr>
        <w:t xml:space="preserve"> </w:t>
      </w:r>
      <w:r w:rsidR="00080C22" w:rsidRPr="000F1850">
        <w:rPr>
          <w:sz w:val="28"/>
          <w:szCs w:val="28"/>
        </w:rPr>
        <w:t>возможность подключиться</w:t>
      </w:r>
      <w:r w:rsidR="00D63DD6" w:rsidRPr="000F1850">
        <w:rPr>
          <w:sz w:val="28"/>
          <w:szCs w:val="28"/>
        </w:rPr>
        <w:t xml:space="preserve"> к Системе на основании догово</w:t>
      </w:r>
      <w:r w:rsidR="00DD2B9B">
        <w:rPr>
          <w:sz w:val="28"/>
          <w:szCs w:val="28"/>
        </w:rPr>
        <w:t>ра, заключенного с Оператором</w:t>
      </w:r>
      <w:r w:rsidR="002A0AA3">
        <w:rPr>
          <w:sz w:val="28"/>
          <w:szCs w:val="28"/>
        </w:rPr>
        <w:t>,</w:t>
      </w:r>
      <w:r w:rsidR="00DD2B9B">
        <w:rPr>
          <w:sz w:val="28"/>
          <w:szCs w:val="28"/>
        </w:rPr>
        <w:t xml:space="preserve"> и</w:t>
      </w:r>
      <w:r w:rsidR="00080C22" w:rsidRPr="000F1850">
        <w:rPr>
          <w:sz w:val="28"/>
          <w:szCs w:val="28"/>
        </w:rPr>
        <w:t xml:space="preserve"> действующ</w:t>
      </w:r>
      <w:r w:rsidR="00DD2B9B">
        <w:rPr>
          <w:sz w:val="28"/>
          <w:szCs w:val="28"/>
        </w:rPr>
        <w:t>и</w:t>
      </w:r>
      <w:r w:rsidR="00FA5CC8" w:rsidRPr="000F1850">
        <w:rPr>
          <w:sz w:val="28"/>
          <w:szCs w:val="28"/>
        </w:rPr>
        <w:t>е</w:t>
      </w:r>
      <w:r w:rsidR="00387589" w:rsidRPr="000F1850">
        <w:rPr>
          <w:sz w:val="28"/>
          <w:szCs w:val="28"/>
        </w:rPr>
        <w:t xml:space="preserve"> на основании Правил, Договора присо</w:t>
      </w:r>
      <w:r w:rsidR="00DD2B9B">
        <w:rPr>
          <w:sz w:val="28"/>
          <w:szCs w:val="28"/>
        </w:rPr>
        <w:t>единения Перевозчика, принимающие</w:t>
      </w:r>
      <w:r w:rsidR="009D2298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 xml:space="preserve">к регистрации проезда </w:t>
      </w:r>
      <w:r w:rsidR="00080C22" w:rsidRPr="000F1850">
        <w:rPr>
          <w:sz w:val="28"/>
          <w:szCs w:val="28"/>
        </w:rPr>
        <w:t xml:space="preserve">в своих транспортных средствах транспортные карты, банковские карты и </w:t>
      </w:r>
      <w:r w:rsidR="00C5064C" w:rsidRPr="000F1850">
        <w:rPr>
          <w:sz w:val="28"/>
          <w:szCs w:val="28"/>
        </w:rPr>
        <w:t>дежурные карты</w:t>
      </w:r>
      <w:r w:rsidR="009D2298" w:rsidRPr="000F1850">
        <w:rPr>
          <w:sz w:val="28"/>
          <w:szCs w:val="28"/>
        </w:rPr>
        <w:t xml:space="preserve"> </w:t>
      </w:r>
      <w:r w:rsidR="00C5064C" w:rsidRPr="000F1850">
        <w:rPr>
          <w:sz w:val="28"/>
          <w:szCs w:val="28"/>
        </w:rPr>
        <w:t xml:space="preserve">(учет </w:t>
      </w:r>
      <w:r w:rsidR="009D2298" w:rsidRPr="000F1850">
        <w:rPr>
          <w:sz w:val="28"/>
          <w:szCs w:val="28"/>
        </w:rPr>
        <w:t>наличных денежных средств</w:t>
      </w:r>
      <w:r w:rsidR="00C5064C" w:rsidRPr="000F1850">
        <w:rPr>
          <w:sz w:val="28"/>
          <w:szCs w:val="28"/>
        </w:rPr>
        <w:t>)</w:t>
      </w:r>
      <w:r w:rsidR="009D2298" w:rsidRPr="000F1850">
        <w:rPr>
          <w:sz w:val="28"/>
          <w:szCs w:val="28"/>
        </w:rPr>
        <w:t xml:space="preserve"> на транспортных терминалах</w:t>
      </w:r>
      <w:r w:rsidR="00080C22" w:rsidRPr="000F1850">
        <w:rPr>
          <w:sz w:val="28"/>
          <w:szCs w:val="28"/>
        </w:rPr>
        <w:t>.</w:t>
      </w:r>
    </w:p>
    <w:p w14:paraId="5987B4A6" w14:textId="5F1AFA98" w:rsidR="00387589" w:rsidRPr="000F1850" w:rsidRDefault="007A3480" w:rsidP="00F563CE">
      <w:pPr>
        <w:spacing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1.8. </w:t>
      </w:r>
      <w:r w:rsidR="00387589" w:rsidRPr="000F1850">
        <w:rPr>
          <w:sz w:val="28"/>
          <w:szCs w:val="28"/>
        </w:rPr>
        <w:t xml:space="preserve">Процессинговые услуги – </w:t>
      </w:r>
      <w:r w:rsidR="006F6C1B" w:rsidRPr="000F1850">
        <w:rPr>
          <w:sz w:val="28"/>
          <w:szCs w:val="28"/>
        </w:rPr>
        <w:t xml:space="preserve">деятельность </w:t>
      </w:r>
      <w:r w:rsidR="00730331">
        <w:rPr>
          <w:sz w:val="28"/>
          <w:szCs w:val="28"/>
        </w:rPr>
        <w:t>Оператора</w:t>
      </w:r>
      <w:r w:rsidR="009151DA" w:rsidRPr="000F1850">
        <w:rPr>
          <w:sz w:val="28"/>
          <w:szCs w:val="28"/>
        </w:rPr>
        <w:t xml:space="preserve"> либо привлеч</w:t>
      </w:r>
      <w:r w:rsidR="00730331">
        <w:rPr>
          <w:sz w:val="28"/>
          <w:szCs w:val="28"/>
        </w:rPr>
        <w:t>енного Оператором третьего лица</w:t>
      </w:r>
      <w:r w:rsidR="00D63DD6" w:rsidRPr="000F1850">
        <w:rPr>
          <w:sz w:val="28"/>
          <w:szCs w:val="28"/>
        </w:rPr>
        <w:t xml:space="preserve"> по приему, обработке и рассылке информации, полученной в процессе работы Системы.</w:t>
      </w:r>
      <w:r w:rsidR="00D63DD6" w:rsidRPr="000F1850" w:rsidDel="00D63DD6">
        <w:rPr>
          <w:sz w:val="28"/>
          <w:szCs w:val="28"/>
        </w:rPr>
        <w:t xml:space="preserve"> </w:t>
      </w:r>
      <w:r w:rsidR="00D63DD6" w:rsidRPr="000F1850">
        <w:rPr>
          <w:sz w:val="28"/>
          <w:szCs w:val="28"/>
        </w:rPr>
        <w:t xml:space="preserve"> </w:t>
      </w:r>
    </w:p>
    <w:p w14:paraId="462A342C" w14:textId="71A3EDAD" w:rsidR="00387589" w:rsidRPr="000F1850" w:rsidRDefault="007A3480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 xml:space="preserve">1.9. </w:t>
      </w:r>
      <w:r w:rsidR="00387589" w:rsidRPr="000F1850">
        <w:rPr>
          <w:rFonts w:cs="Arial"/>
          <w:sz w:val="28"/>
          <w:szCs w:val="28"/>
        </w:rPr>
        <w:t xml:space="preserve">Участники </w:t>
      </w:r>
      <w:r w:rsidR="00730331" w:rsidRPr="00730331">
        <w:rPr>
          <w:rFonts w:cs="Arial"/>
          <w:sz w:val="28"/>
          <w:szCs w:val="28"/>
        </w:rPr>
        <w:t>Системы</w:t>
      </w:r>
      <w:r w:rsidR="00387589" w:rsidRPr="000F1850">
        <w:rPr>
          <w:rFonts w:cs="Arial"/>
          <w:sz w:val="28"/>
          <w:szCs w:val="28"/>
        </w:rPr>
        <w:t xml:space="preserve"> –</w:t>
      </w:r>
      <w:r w:rsidR="00354522" w:rsidRPr="000F1850">
        <w:rPr>
          <w:rFonts w:cs="Arial"/>
          <w:sz w:val="28"/>
          <w:szCs w:val="28"/>
        </w:rPr>
        <w:t xml:space="preserve"> </w:t>
      </w:r>
      <w:r w:rsidR="00354522" w:rsidRPr="000F1850">
        <w:rPr>
          <w:sz w:val="28"/>
          <w:szCs w:val="28"/>
        </w:rPr>
        <w:t>юридические</w:t>
      </w:r>
      <w:r w:rsidR="00ED73A5" w:rsidRPr="000F1850">
        <w:rPr>
          <w:sz w:val="28"/>
          <w:szCs w:val="28"/>
        </w:rPr>
        <w:t xml:space="preserve"> лица и индивидуальные предприниматели</w:t>
      </w:r>
      <w:r w:rsidR="00354522" w:rsidRPr="000F1850">
        <w:rPr>
          <w:sz w:val="28"/>
          <w:szCs w:val="28"/>
        </w:rPr>
        <w:t>, взаимодействующие в процессе работы Системы</w:t>
      </w:r>
      <w:r w:rsidR="00387589" w:rsidRPr="000F1850">
        <w:rPr>
          <w:rFonts w:cs="Arial"/>
          <w:sz w:val="28"/>
          <w:szCs w:val="28"/>
        </w:rPr>
        <w:t>.</w:t>
      </w:r>
    </w:p>
    <w:p w14:paraId="4368F53E" w14:textId="12F96B03" w:rsidR="00112E51" w:rsidRPr="000F1850" w:rsidRDefault="007A3480" w:rsidP="00F563CE">
      <w:pPr>
        <w:pStyle w:val="a0"/>
        <w:widowControl w:val="0"/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rFonts w:cs="Arial"/>
          <w:sz w:val="28"/>
          <w:szCs w:val="28"/>
        </w:rPr>
        <w:t xml:space="preserve">1.10. </w:t>
      </w:r>
      <w:r w:rsidR="00387589" w:rsidRPr="000F1850">
        <w:rPr>
          <w:rFonts w:cs="Arial"/>
          <w:sz w:val="28"/>
          <w:szCs w:val="28"/>
        </w:rPr>
        <w:t xml:space="preserve">Транспортная карта – </w:t>
      </w:r>
      <w:r w:rsidR="002176BF" w:rsidRPr="000F1850">
        <w:rPr>
          <w:sz w:val="28"/>
          <w:szCs w:val="28"/>
        </w:rPr>
        <w:t>бесконтактная электронная карта, предназначенная для оплаты проезда на общественном транспорте по муниципальным маршрутам регулярных перевозок на территории города Смоленска.</w:t>
      </w:r>
    </w:p>
    <w:p w14:paraId="5C205D17" w14:textId="4DABADED" w:rsidR="00387589" w:rsidRPr="000F1850" w:rsidRDefault="00112E51" w:rsidP="00F563CE">
      <w:pPr>
        <w:spacing w:line="240" w:lineRule="auto"/>
        <w:ind w:firstLine="708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1.11. Терминал оплаты (</w:t>
      </w:r>
      <w:r w:rsidR="00730331">
        <w:rPr>
          <w:sz w:val="28"/>
          <w:szCs w:val="28"/>
        </w:rPr>
        <w:t>Т</w:t>
      </w:r>
      <w:r w:rsidRPr="000F1850">
        <w:rPr>
          <w:sz w:val="28"/>
          <w:szCs w:val="28"/>
        </w:rPr>
        <w:t>ранспортный терминал) – мобильное</w:t>
      </w:r>
      <w:r w:rsidR="00730331">
        <w:rPr>
          <w:sz w:val="28"/>
          <w:szCs w:val="28"/>
        </w:rPr>
        <w:t xml:space="preserve"> специализированное устройство, </w:t>
      </w:r>
      <w:r w:rsidRPr="000F1850">
        <w:rPr>
          <w:sz w:val="28"/>
          <w:szCs w:val="28"/>
        </w:rPr>
        <w:t>находящееся у кондуктора или во</w:t>
      </w:r>
      <w:r w:rsidR="004A075B">
        <w:rPr>
          <w:sz w:val="28"/>
          <w:szCs w:val="28"/>
        </w:rPr>
        <w:t>дителя общественного транспорта</w:t>
      </w:r>
      <w:r w:rsidRPr="000F1850">
        <w:rPr>
          <w:sz w:val="28"/>
          <w:szCs w:val="28"/>
        </w:rPr>
        <w:t>, предназначенное для</w:t>
      </w:r>
      <w:r w:rsidR="00DF2CDC" w:rsidRPr="000F1850">
        <w:rPr>
          <w:sz w:val="28"/>
          <w:szCs w:val="28"/>
        </w:rPr>
        <w:t xml:space="preserve"> </w:t>
      </w:r>
      <w:r w:rsidRPr="000F1850">
        <w:rPr>
          <w:sz w:val="28"/>
          <w:szCs w:val="28"/>
        </w:rPr>
        <w:t xml:space="preserve">проверки транспортного ресурса, регистрации поездок пассажиров и оплаты проезда с помощью </w:t>
      </w:r>
      <w:r w:rsidR="00354522" w:rsidRPr="000F1850">
        <w:rPr>
          <w:sz w:val="28"/>
          <w:szCs w:val="28"/>
        </w:rPr>
        <w:t xml:space="preserve">дежурных карт, </w:t>
      </w:r>
      <w:r w:rsidRPr="000F1850">
        <w:rPr>
          <w:sz w:val="28"/>
          <w:szCs w:val="28"/>
        </w:rPr>
        <w:t>транспортных карт и банковских карт.</w:t>
      </w:r>
      <w:r w:rsidR="002176BF" w:rsidRPr="000F1850">
        <w:rPr>
          <w:sz w:val="28"/>
          <w:szCs w:val="28"/>
        </w:rPr>
        <w:t xml:space="preserve"> </w:t>
      </w:r>
    </w:p>
    <w:p w14:paraId="60A024C7" w14:textId="77115C01" w:rsidR="00387589" w:rsidRPr="000F1850" w:rsidRDefault="007A3480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rFonts w:cs="Arial"/>
          <w:sz w:val="28"/>
          <w:szCs w:val="28"/>
        </w:rPr>
      </w:pPr>
      <w:r w:rsidRPr="000F1850">
        <w:rPr>
          <w:sz w:val="28"/>
          <w:szCs w:val="28"/>
        </w:rPr>
        <w:t>1</w:t>
      </w:r>
      <w:r w:rsidR="00112E51" w:rsidRPr="000F1850">
        <w:rPr>
          <w:sz w:val="28"/>
          <w:szCs w:val="28"/>
        </w:rPr>
        <w:t>.12</w:t>
      </w:r>
      <w:r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>Банковская карта –</w:t>
      </w:r>
      <w:r w:rsidR="00387589" w:rsidRPr="000F1850">
        <w:rPr>
          <w:color w:val="000000"/>
          <w:sz w:val="28"/>
          <w:szCs w:val="28"/>
          <w:u w:color="000000"/>
          <w:bdr w:val="nil"/>
        </w:rPr>
        <w:t xml:space="preserve"> </w:t>
      </w:r>
      <w:r w:rsidR="004A075B">
        <w:rPr>
          <w:sz w:val="28"/>
          <w:szCs w:val="28"/>
        </w:rPr>
        <w:t>это бесконтактная EMV-</w:t>
      </w:r>
      <w:r w:rsidR="002176BF" w:rsidRPr="000F1850">
        <w:rPr>
          <w:sz w:val="28"/>
          <w:szCs w:val="28"/>
        </w:rPr>
        <w:t>карта, используемая для оплаты проезда на общественном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4A075B">
        <w:rPr>
          <w:sz w:val="28"/>
          <w:szCs w:val="28"/>
        </w:rPr>
        <w:t xml:space="preserve"> Российской Федерации</w:t>
      </w:r>
      <w:r w:rsidR="002176BF" w:rsidRPr="000F1850">
        <w:rPr>
          <w:sz w:val="28"/>
          <w:szCs w:val="28"/>
        </w:rPr>
        <w:t xml:space="preserve">. </w:t>
      </w:r>
      <w:r w:rsidR="00DA4785" w:rsidRPr="000F1850">
        <w:rPr>
          <w:sz w:val="28"/>
          <w:szCs w:val="28"/>
        </w:rPr>
        <w:t>Изготовление и распространение банковских к</w:t>
      </w:r>
      <w:r w:rsidR="002176BF" w:rsidRPr="000F1850">
        <w:rPr>
          <w:sz w:val="28"/>
          <w:szCs w:val="28"/>
        </w:rPr>
        <w:t>арт производится в рамках заключаем</w:t>
      </w:r>
      <w:r w:rsidR="00DA4785" w:rsidRPr="000F1850">
        <w:rPr>
          <w:sz w:val="28"/>
          <w:szCs w:val="28"/>
        </w:rPr>
        <w:t>ого договора держателя карты с б</w:t>
      </w:r>
      <w:r w:rsidR="002176BF" w:rsidRPr="000F1850">
        <w:rPr>
          <w:sz w:val="28"/>
          <w:szCs w:val="28"/>
        </w:rPr>
        <w:t>анками или зарплатного проекта</w:t>
      </w:r>
      <w:r w:rsidR="00DA4785" w:rsidRPr="000F1850">
        <w:rPr>
          <w:sz w:val="28"/>
          <w:szCs w:val="28"/>
        </w:rPr>
        <w:t xml:space="preserve"> организации держателя карты с б</w:t>
      </w:r>
      <w:r w:rsidR="002176BF" w:rsidRPr="000F1850">
        <w:rPr>
          <w:sz w:val="28"/>
          <w:szCs w:val="28"/>
        </w:rPr>
        <w:t xml:space="preserve">анками. </w:t>
      </w:r>
    </w:p>
    <w:p w14:paraId="7AAFD5EF" w14:textId="6784A786" w:rsidR="007A3480" w:rsidRPr="000F1850" w:rsidRDefault="00112E51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rFonts w:cs="Arial"/>
          <w:sz w:val="28"/>
          <w:szCs w:val="28"/>
        </w:rPr>
        <w:t>1.13</w:t>
      </w:r>
      <w:r w:rsidR="007A3480" w:rsidRPr="000F1850">
        <w:rPr>
          <w:rFonts w:cs="Arial"/>
          <w:sz w:val="28"/>
          <w:szCs w:val="28"/>
        </w:rPr>
        <w:t xml:space="preserve">. </w:t>
      </w:r>
      <w:r w:rsidR="00387589" w:rsidRPr="000F1850">
        <w:rPr>
          <w:rFonts w:cs="Arial"/>
          <w:sz w:val="28"/>
          <w:szCs w:val="28"/>
        </w:rPr>
        <w:t>Пользовател</w:t>
      </w:r>
      <w:r w:rsidR="002176BF" w:rsidRPr="000F1850">
        <w:rPr>
          <w:rFonts w:cs="Arial"/>
          <w:sz w:val="28"/>
          <w:szCs w:val="28"/>
        </w:rPr>
        <w:t>ь</w:t>
      </w:r>
      <w:r w:rsidR="00387589" w:rsidRPr="000F1850">
        <w:rPr>
          <w:rFonts w:cs="Arial"/>
          <w:sz w:val="28"/>
          <w:szCs w:val="28"/>
        </w:rPr>
        <w:t xml:space="preserve"> – </w:t>
      </w:r>
      <w:r w:rsidR="00453E2C" w:rsidRPr="000F1850">
        <w:rPr>
          <w:sz w:val="28"/>
          <w:szCs w:val="28"/>
          <w:lang w:bidi="ru-RU"/>
        </w:rPr>
        <w:t>физическое лицо, использующее транспортную карту, банковскую к</w:t>
      </w:r>
      <w:r w:rsidR="004A075B">
        <w:rPr>
          <w:sz w:val="28"/>
          <w:szCs w:val="28"/>
          <w:lang w:bidi="ru-RU"/>
        </w:rPr>
        <w:t>арту в рамках</w:t>
      </w:r>
      <w:r w:rsidR="002176BF" w:rsidRPr="000F1850">
        <w:rPr>
          <w:sz w:val="28"/>
          <w:szCs w:val="28"/>
          <w:lang w:bidi="ru-RU"/>
        </w:rPr>
        <w:t xml:space="preserve"> разрешенных в Системе способов безналичной оплаты проезда на общественном транспорте, а также наличные денежные средства. </w:t>
      </w:r>
    </w:p>
    <w:p w14:paraId="46AF2464" w14:textId="4ED40EA6" w:rsidR="00387589" w:rsidRPr="000F1850" w:rsidRDefault="00112E51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rFonts w:cs="Arial"/>
          <w:sz w:val="28"/>
          <w:szCs w:val="28"/>
        </w:rPr>
        <w:t>1.14</w:t>
      </w:r>
      <w:r w:rsidR="007A3480" w:rsidRPr="000F1850">
        <w:rPr>
          <w:rFonts w:cs="Arial"/>
          <w:sz w:val="28"/>
          <w:szCs w:val="28"/>
        </w:rPr>
        <w:t xml:space="preserve">. </w:t>
      </w:r>
      <w:r w:rsidR="00387589" w:rsidRPr="000F1850">
        <w:rPr>
          <w:rFonts w:cs="Arial"/>
          <w:sz w:val="28"/>
          <w:szCs w:val="28"/>
        </w:rPr>
        <w:t xml:space="preserve">Транзакция – </w:t>
      </w:r>
      <w:r w:rsidR="002176BF" w:rsidRPr="000F1850">
        <w:rPr>
          <w:sz w:val="28"/>
          <w:szCs w:val="28"/>
        </w:rPr>
        <w:t>информационный файл (обмен данными), сформированный в Системе. Транзакция формируется в Системе в результате соверш</w:t>
      </w:r>
      <w:r w:rsidR="00CF12B5" w:rsidRPr="000F1850">
        <w:rPr>
          <w:sz w:val="28"/>
          <w:szCs w:val="28"/>
        </w:rPr>
        <w:t>ения операции с использованием т</w:t>
      </w:r>
      <w:r w:rsidR="002176BF" w:rsidRPr="000F1850">
        <w:rPr>
          <w:sz w:val="28"/>
          <w:szCs w:val="28"/>
        </w:rPr>
        <w:t>ранспо</w:t>
      </w:r>
      <w:r w:rsidR="00CF12B5" w:rsidRPr="000F1850">
        <w:rPr>
          <w:sz w:val="28"/>
          <w:szCs w:val="28"/>
        </w:rPr>
        <w:t>ртной карты</w:t>
      </w:r>
      <w:r w:rsidR="00E422D1" w:rsidRPr="000F1850">
        <w:rPr>
          <w:sz w:val="28"/>
          <w:szCs w:val="28"/>
        </w:rPr>
        <w:t xml:space="preserve"> или</w:t>
      </w:r>
      <w:r w:rsidR="00CF12B5" w:rsidRPr="000F1850">
        <w:rPr>
          <w:sz w:val="28"/>
          <w:szCs w:val="28"/>
        </w:rPr>
        <w:t xml:space="preserve"> банковской к</w:t>
      </w:r>
      <w:r w:rsidR="002176BF" w:rsidRPr="000F1850">
        <w:rPr>
          <w:sz w:val="28"/>
          <w:szCs w:val="28"/>
        </w:rPr>
        <w:t>арты и является безусловным подтверждением факта совершения Пользователем регист</w:t>
      </w:r>
      <w:r w:rsidR="00CF12B5" w:rsidRPr="000F1850">
        <w:rPr>
          <w:sz w:val="28"/>
          <w:szCs w:val="28"/>
        </w:rPr>
        <w:t>рации проезда с использованием транспортной карты</w:t>
      </w:r>
      <w:r w:rsidR="00354522" w:rsidRPr="000F1850">
        <w:rPr>
          <w:sz w:val="28"/>
          <w:szCs w:val="28"/>
        </w:rPr>
        <w:t xml:space="preserve"> или</w:t>
      </w:r>
      <w:r w:rsidR="00CF12B5" w:rsidRPr="000F1850">
        <w:rPr>
          <w:sz w:val="28"/>
          <w:szCs w:val="28"/>
        </w:rPr>
        <w:t xml:space="preserve"> банковской карты.</w:t>
      </w:r>
      <w:r w:rsidR="002176BF" w:rsidRPr="000F1850">
        <w:rPr>
          <w:sz w:val="28"/>
          <w:szCs w:val="28"/>
        </w:rPr>
        <w:t xml:space="preserve"> </w:t>
      </w:r>
    </w:p>
    <w:p w14:paraId="4813DFD4" w14:textId="68EA04FE" w:rsidR="00387589" w:rsidRPr="000F1850" w:rsidRDefault="00112E51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>1.15</w:t>
      </w:r>
      <w:r w:rsidR="007A3480" w:rsidRPr="000F1850">
        <w:rPr>
          <w:rFonts w:cs="Arial"/>
          <w:sz w:val="28"/>
          <w:szCs w:val="28"/>
        </w:rPr>
        <w:t xml:space="preserve">. </w:t>
      </w:r>
      <w:r w:rsidR="00387589" w:rsidRPr="000F1850">
        <w:rPr>
          <w:rFonts w:cs="Arial"/>
          <w:sz w:val="28"/>
          <w:szCs w:val="28"/>
        </w:rPr>
        <w:t>Документация – поясн</w:t>
      </w:r>
      <w:r w:rsidR="00D367E1" w:rsidRPr="000F1850">
        <w:rPr>
          <w:rFonts w:cs="Arial"/>
          <w:sz w:val="28"/>
          <w:szCs w:val="28"/>
        </w:rPr>
        <w:t xml:space="preserve">ительные материалы по работе </w:t>
      </w:r>
      <w:r w:rsidR="004A075B" w:rsidRPr="004A075B">
        <w:rPr>
          <w:rFonts w:cs="Arial"/>
          <w:sz w:val="28"/>
          <w:szCs w:val="28"/>
        </w:rPr>
        <w:t>Системы</w:t>
      </w:r>
      <w:r w:rsidR="00387589" w:rsidRPr="000F1850">
        <w:rPr>
          <w:rFonts w:cs="Arial"/>
          <w:sz w:val="28"/>
          <w:szCs w:val="28"/>
        </w:rPr>
        <w:t xml:space="preserve"> (техническая документация)</w:t>
      </w:r>
      <w:r w:rsidR="00CD0ED2" w:rsidRPr="000F1850">
        <w:rPr>
          <w:rFonts w:cs="Arial"/>
          <w:sz w:val="28"/>
          <w:szCs w:val="28"/>
        </w:rPr>
        <w:t>, которые</w:t>
      </w:r>
      <w:r w:rsidR="00387589" w:rsidRPr="000F1850">
        <w:rPr>
          <w:rFonts w:cs="Arial"/>
          <w:sz w:val="28"/>
          <w:szCs w:val="28"/>
        </w:rPr>
        <w:t xml:space="preserve"> </w:t>
      </w:r>
      <w:r w:rsidR="00CD0ED2" w:rsidRPr="000F1850">
        <w:rPr>
          <w:rFonts w:cs="Arial"/>
          <w:sz w:val="28"/>
          <w:szCs w:val="28"/>
        </w:rPr>
        <w:t>п</w:t>
      </w:r>
      <w:r w:rsidR="00387589" w:rsidRPr="000F1850">
        <w:rPr>
          <w:rFonts w:cs="Arial"/>
          <w:sz w:val="28"/>
          <w:szCs w:val="28"/>
        </w:rPr>
        <w:t xml:space="preserve">редоставляются </w:t>
      </w:r>
      <w:r w:rsidR="00CD0ED2" w:rsidRPr="000F1850">
        <w:rPr>
          <w:rFonts w:cs="Arial"/>
          <w:sz w:val="28"/>
          <w:szCs w:val="28"/>
        </w:rPr>
        <w:t>Оператором</w:t>
      </w:r>
      <w:r w:rsidR="00387589" w:rsidRPr="000F1850">
        <w:rPr>
          <w:rFonts w:cs="Arial"/>
          <w:sz w:val="28"/>
          <w:szCs w:val="28"/>
        </w:rPr>
        <w:t xml:space="preserve"> Участникам </w:t>
      </w:r>
      <w:r w:rsidR="004A075B" w:rsidRPr="004A075B">
        <w:rPr>
          <w:rFonts w:cs="Arial"/>
          <w:sz w:val="28"/>
          <w:szCs w:val="28"/>
        </w:rPr>
        <w:t>Системы</w:t>
      </w:r>
      <w:r w:rsidR="00387589" w:rsidRPr="000F1850">
        <w:rPr>
          <w:rFonts w:cs="Arial"/>
          <w:sz w:val="28"/>
          <w:szCs w:val="28"/>
        </w:rPr>
        <w:t xml:space="preserve"> на бумажном носителе или в эле</w:t>
      </w:r>
      <w:r w:rsidR="00D367E1" w:rsidRPr="000F1850">
        <w:rPr>
          <w:rFonts w:cs="Arial"/>
          <w:sz w:val="28"/>
          <w:szCs w:val="28"/>
        </w:rPr>
        <w:t>ктронной форме по согласованию С</w:t>
      </w:r>
      <w:r w:rsidR="00387589" w:rsidRPr="000F1850">
        <w:rPr>
          <w:rFonts w:cs="Arial"/>
          <w:sz w:val="28"/>
          <w:szCs w:val="28"/>
        </w:rPr>
        <w:t>торон.</w:t>
      </w:r>
    </w:p>
    <w:p w14:paraId="3C7912B9" w14:textId="12CB5E42" w:rsidR="00387589" w:rsidRPr="000F1850" w:rsidRDefault="00112E51" w:rsidP="00F563CE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1.1</w:t>
      </w:r>
      <w:r w:rsidR="004A075B">
        <w:rPr>
          <w:sz w:val="28"/>
          <w:szCs w:val="28"/>
        </w:rPr>
        <w:t>6</w:t>
      </w:r>
      <w:r w:rsidR="007A3480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 xml:space="preserve">Тариф </w:t>
      </w:r>
      <w:r w:rsidR="00FF2D71">
        <w:rPr>
          <w:sz w:val="28"/>
          <w:szCs w:val="28"/>
        </w:rPr>
        <w:t>Системы</w:t>
      </w:r>
      <w:r w:rsidR="00387589" w:rsidRPr="000F1850">
        <w:rPr>
          <w:sz w:val="28"/>
          <w:szCs w:val="28"/>
        </w:rPr>
        <w:t xml:space="preserve"> – сумма вознаграждения, устанавливаемая в рамках Системы Оператором и удерживаемая из сумм переводов денежных средств в адрес Перевозчиков, </w:t>
      </w:r>
      <w:r w:rsidR="00626C5B" w:rsidRPr="000F1850">
        <w:rPr>
          <w:sz w:val="28"/>
          <w:szCs w:val="28"/>
        </w:rPr>
        <w:t xml:space="preserve">рассчитываемая исходя из сумм вознаграждения </w:t>
      </w:r>
      <w:r w:rsidR="004A075B">
        <w:rPr>
          <w:sz w:val="28"/>
          <w:szCs w:val="28"/>
        </w:rPr>
        <w:t>У</w:t>
      </w:r>
      <w:r w:rsidR="00626C5B" w:rsidRPr="000F1850">
        <w:rPr>
          <w:sz w:val="28"/>
          <w:szCs w:val="28"/>
        </w:rPr>
        <w:t>частников Систем</w:t>
      </w:r>
      <w:r w:rsidR="00DF2CDC" w:rsidRPr="000F1850">
        <w:rPr>
          <w:sz w:val="28"/>
          <w:szCs w:val="28"/>
        </w:rPr>
        <w:t>ы</w:t>
      </w:r>
      <w:r w:rsidR="00387589" w:rsidRPr="000F1850">
        <w:rPr>
          <w:sz w:val="28"/>
          <w:szCs w:val="28"/>
        </w:rPr>
        <w:t>.</w:t>
      </w:r>
    </w:p>
    <w:p w14:paraId="18EF40BD" w14:textId="2ACBEF92" w:rsidR="00E422D1" w:rsidRPr="000F1850" w:rsidRDefault="00E422D1" w:rsidP="00F563CE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1.1</w:t>
      </w:r>
      <w:r w:rsidR="004A075B">
        <w:rPr>
          <w:sz w:val="28"/>
          <w:szCs w:val="28"/>
        </w:rPr>
        <w:t>7</w:t>
      </w:r>
      <w:r w:rsidRPr="000F1850">
        <w:rPr>
          <w:sz w:val="28"/>
          <w:szCs w:val="28"/>
        </w:rPr>
        <w:t xml:space="preserve">. Программное </w:t>
      </w:r>
      <w:r w:rsidR="004A075B">
        <w:rPr>
          <w:sz w:val="28"/>
          <w:szCs w:val="28"/>
        </w:rPr>
        <w:t xml:space="preserve">обеспечение (далее – </w:t>
      </w:r>
      <w:r w:rsidRPr="000F1850">
        <w:rPr>
          <w:sz w:val="28"/>
          <w:szCs w:val="28"/>
        </w:rPr>
        <w:t xml:space="preserve">ПО </w:t>
      </w:r>
      <w:r w:rsidR="004A075B" w:rsidRPr="004A075B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 xml:space="preserve">) – комплект функционально объединенного ПО, необходимого для целей организации </w:t>
      </w:r>
      <w:r w:rsidR="00FF2D71">
        <w:rPr>
          <w:sz w:val="28"/>
          <w:szCs w:val="28"/>
        </w:rPr>
        <w:lastRenderedPageBreak/>
        <w:t>Системы</w:t>
      </w:r>
      <w:r w:rsidRPr="000F1850">
        <w:rPr>
          <w:sz w:val="28"/>
          <w:szCs w:val="28"/>
        </w:rPr>
        <w:t>.</w:t>
      </w:r>
    </w:p>
    <w:p w14:paraId="7EE42BFB" w14:textId="029629B1" w:rsidR="00307B4B" w:rsidRPr="000F1850" w:rsidRDefault="00112E51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>1.1</w:t>
      </w:r>
      <w:r w:rsidR="004A075B">
        <w:rPr>
          <w:rFonts w:cs="Arial"/>
          <w:sz w:val="28"/>
          <w:szCs w:val="28"/>
        </w:rPr>
        <w:t>8</w:t>
      </w:r>
      <w:r w:rsidR="007A3480" w:rsidRPr="000F1850">
        <w:rPr>
          <w:rFonts w:cs="Arial"/>
          <w:sz w:val="28"/>
          <w:szCs w:val="28"/>
        </w:rPr>
        <w:t xml:space="preserve">. </w:t>
      </w:r>
      <w:r w:rsidR="00387589" w:rsidRPr="000F1850">
        <w:rPr>
          <w:rFonts w:cs="Arial"/>
          <w:sz w:val="28"/>
          <w:szCs w:val="28"/>
        </w:rPr>
        <w:t>Термины, используемые в Договоре, которым не дано определение в настоящем разделе Договора, подлежат то</w:t>
      </w:r>
      <w:r w:rsidR="007B0E91" w:rsidRPr="000F1850">
        <w:rPr>
          <w:rFonts w:cs="Arial"/>
          <w:sz w:val="28"/>
          <w:szCs w:val="28"/>
        </w:rPr>
        <w:t>л</w:t>
      </w:r>
      <w:r w:rsidR="00387589" w:rsidRPr="000F1850">
        <w:rPr>
          <w:rFonts w:cs="Arial"/>
          <w:sz w:val="28"/>
          <w:szCs w:val="28"/>
        </w:rPr>
        <w:t xml:space="preserve">кованию, пониманию и применению в том значении, </w:t>
      </w:r>
      <w:r w:rsidR="004A075B">
        <w:rPr>
          <w:rFonts w:cs="Arial"/>
          <w:sz w:val="28"/>
          <w:szCs w:val="28"/>
        </w:rPr>
        <w:t>в котором</w:t>
      </w:r>
      <w:r w:rsidR="00387589" w:rsidRPr="000F1850">
        <w:rPr>
          <w:rFonts w:cs="Arial"/>
          <w:sz w:val="28"/>
          <w:szCs w:val="28"/>
        </w:rPr>
        <w:t xml:space="preserve"> они будут определены Сторонами в Правилах</w:t>
      </w:r>
      <w:r w:rsidR="00E52EC8" w:rsidRPr="000F1850">
        <w:rPr>
          <w:rFonts w:cs="Arial"/>
          <w:sz w:val="28"/>
          <w:szCs w:val="28"/>
        </w:rPr>
        <w:t>.</w:t>
      </w:r>
      <w:r w:rsidR="00387589" w:rsidRPr="000F1850">
        <w:rPr>
          <w:rFonts w:cs="Arial"/>
          <w:sz w:val="28"/>
          <w:szCs w:val="28"/>
        </w:rPr>
        <w:t xml:space="preserve">  </w:t>
      </w:r>
    </w:p>
    <w:p w14:paraId="4BF9AFE2" w14:textId="4F4C208E" w:rsidR="00387589" w:rsidRDefault="00387589" w:rsidP="00F563CE">
      <w:pPr>
        <w:pStyle w:val="a0"/>
        <w:spacing w:before="0" w:line="240" w:lineRule="auto"/>
        <w:ind w:firstLine="709"/>
        <w:jc w:val="both"/>
        <w:rPr>
          <w:rFonts w:cs="Arial"/>
          <w:sz w:val="28"/>
          <w:szCs w:val="28"/>
        </w:rPr>
      </w:pPr>
    </w:p>
    <w:p w14:paraId="3689C938" w14:textId="2563099F" w:rsidR="00266ABD" w:rsidRDefault="00266ABD" w:rsidP="000E5720">
      <w:pPr>
        <w:pStyle w:val="a0"/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FF2D71">
        <w:rPr>
          <w:rFonts w:cs="Arial"/>
          <w:b/>
          <w:sz w:val="28"/>
          <w:szCs w:val="28"/>
        </w:rPr>
        <w:t>2.</w:t>
      </w:r>
      <w:r>
        <w:rPr>
          <w:rFonts w:cs="Arial"/>
          <w:sz w:val="28"/>
          <w:szCs w:val="28"/>
        </w:rPr>
        <w:t xml:space="preserve"> </w:t>
      </w:r>
      <w:r w:rsidRPr="00266ABD">
        <w:rPr>
          <w:rFonts w:cs="Arial"/>
          <w:b/>
          <w:sz w:val="28"/>
          <w:szCs w:val="28"/>
        </w:rPr>
        <w:t>СУЩЕСТВЕННЫЕ УСЛОВИЯ ДОГОВОРА</w:t>
      </w:r>
    </w:p>
    <w:p w14:paraId="2354809F" w14:textId="7BD7182B" w:rsidR="00266ABD" w:rsidRDefault="00266ABD" w:rsidP="00F563CE">
      <w:pPr>
        <w:pStyle w:val="a0"/>
        <w:spacing w:before="0" w:line="240" w:lineRule="auto"/>
        <w:ind w:firstLine="709"/>
        <w:jc w:val="both"/>
        <w:rPr>
          <w:rFonts w:cs="Arial"/>
          <w:b/>
          <w:sz w:val="28"/>
          <w:szCs w:val="28"/>
        </w:rPr>
      </w:pPr>
    </w:p>
    <w:p w14:paraId="05C7239C" w14:textId="621E36AF" w:rsidR="00266ABD" w:rsidRDefault="00266ABD" w:rsidP="000E5720">
      <w:pPr>
        <w:pStyle w:val="a0"/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FF2D71">
        <w:rPr>
          <w:rFonts w:cs="Arial"/>
          <w:b/>
          <w:sz w:val="28"/>
          <w:szCs w:val="28"/>
        </w:rPr>
        <w:t>2.1.</w:t>
      </w:r>
      <w:r w:rsidR="00FF2D71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СТОРОНЫ ДОГОВОРА</w:t>
      </w:r>
    </w:p>
    <w:p w14:paraId="7C1C5EA8" w14:textId="77777777" w:rsidR="00E468BA" w:rsidRDefault="00E468BA" w:rsidP="00F563CE">
      <w:pPr>
        <w:pStyle w:val="a0"/>
        <w:spacing w:before="0" w:line="240" w:lineRule="auto"/>
        <w:ind w:firstLine="709"/>
        <w:jc w:val="both"/>
        <w:rPr>
          <w:rFonts w:cs="Arial"/>
          <w:b/>
          <w:sz w:val="28"/>
          <w:szCs w:val="28"/>
        </w:rPr>
      </w:pPr>
    </w:p>
    <w:p w14:paraId="32844739" w14:textId="45F216D1" w:rsidR="006257F6" w:rsidRPr="006257F6" w:rsidRDefault="006257F6" w:rsidP="006257F6">
      <w:pPr>
        <w:spacing w:line="240" w:lineRule="auto"/>
        <w:ind w:firstLine="708"/>
        <w:jc w:val="both"/>
        <w:rPr>
          <w:sz w:val="28"/>
          <w:szCs w:val="28"/>
        </w:rPr>
      </w:pPr>
      <w:r w:rsidRPr="006257F6">
        <w:rPr>
          <w:sz w:val="28"/>
          <w:szCs w:val="28"/>
        </w:rPr>
        <w:t xml:space="preserve">Стороны Договора – </w:t>
      </w:r>
      <w:r w:rsidR="00E468BA">
        <w:rPr>
          <w:sz w:val="28"/>
          <w:szCs w:val="28"/>
        </w:rPr>
        <w:t>С</w:t>
      </w:r>
      <w:r w:rsidRPr="006257F6">
        <w:rPr>
          <w:sz w:val="28"/>
          <w:szCs w:val="28"/>
        </w:rPr>
        <w:t xml:space="preserve">тороны </w:t>
      </w:r>
      <w:r w:rsidR="00E468BA">
        <w:rPr>
          <w:sz w:val="28"/>
          <w:szCs w:val="28"/>
        </w:rPr>
        <w:t>Д</w:t>
      </w:r>
      <w:r w:rsidRPr="006257F6">
        <w:rPr>
          <w:sz w:val="28"/>
          <w:szCs w:val="28"/>
        </w:rPr>
        <w:t xml:space="preserve">оговора на внедрение, </w:t>
      </w:r>
      <w:r w:rsidR="00D73D8C">
        <w:rPr>
          <w:sz w:val="28"/>
          <w:szCs w:val="28"/>
        </w:rPr>
        <w:t>эксплуатацию</w:t>
      </w:r>
      <w:r w:rsidRPr="006257F6">
        <w:rPr>
          <w:sz w:val="28"/>
          <w:szCs w:val="28"/>
        </w:rPr>
        <w:t xml:space="preserve"> и сопровождени</w:t>
      </w:r>
      <w:r w:rsidR="00D73D8C">
        <w:rPr>
          <w:sz w:val="28"/>
          <w:szCs w:val="28"/>
        </w:rPr>
        <w:t>е</w:t>
      </w:r>
      <w:r w:rsidRPr="006257F6">
        <w:rPr>
          <w:sz w:val="28"/>
          <w:szCs w:val="28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</w:t>
      </w:r>
      <w:r w:rsidR="00E468BA">
        <w:rPr>
          <w:sz w:val="28"/>
          <w:szCs w:val="28"/>
        </w:rPr>
        <w:t>ской Федерации</w:t>
      </w:r>
      <w:r w:rsidRPr="006257F6">
        <w:rPr>
          <w:sz w:val="28"/>
          <w:szCs w:val="28"/>
        </w:rPr>
        <w:t>:</w:t>
      </w:r>
    </w:p>
    <w:p w14:paraId="17AD1626" w14:textId="17E9DD55" w:rsidR="006257F6" w:rsidRPr="006A64F6" w:rsidRDefault="00065A36" w:rsidP="006257F6">
      <w:pPr>
        <w:pStyle w:val="a7"/>
        <w:spacing w:after="0" w:line="240" w:lineRule="auto"/>
        <w:ind w:left="0" w:firstLine="720"/>
        <w:jc w:val="both"/>
        <w:rPr>
          <w:sz w:val="28"/>
          <w:szCs w:val="28"/>
        </w:rPr>
      </w:pPr>
      <w:r w:rsidRPr="00065A36">
        <w:rPr>
          <w:rFonts w:cs="Arial"/>
          <w:sz w:val="28"/>
          <w:szCs w:val="28"/>
        </w:rPr>
        <w:t>Заказчик</w:t>
      </w:r>
      <w:r w:rsidR="006257F6" w:rsidRPr="00F0120A">
        <w:rPr>
          <w:color w:val="000000" w:themeColor="text1"/>
          <w:sz w:val="28"/>
          <w:szCs w:val="28"/>
        </w:rPr>
        <w:t xml:space="preserve"> </w:t>
      </w:r>
      <w:r w:rsidR="006257F6" w:rsidRPr="006A64F6">
        <w:rPr>
          <w:sz w:val="28"/>
          <w:szCs w:val="28"/>
        </w:rPr>
        <w:t>–</w:t>
      </w:r>
      <w:r w:rsidR="006257F6">
        <w:rPr>
          <w:sz w:val="28"/>
          <w:szCs w:val="28"/>
        </w:rPr>
        <w:t xml:space="preserve"> </w:t>
      </w:r>
      <w:r w:rsidR="006257F6" w:rsidRPr="006A64F6">
        <w:rPr>
          <w:sz w:val="28"/>
          <w:szCs w:val="28"/>
        </w:rPr>
        <w:t>Администраци</w:t>
      </w:r>
      <w:r w:rsidR="006257F6">
        <w:rPr>
          <w:sz w:val="28"/>
          <w:szCs w:val="28"/>
        </w:rPr>
        <w:t>я</w:t>
      </w:r>
      <w:r w:rsidR="006257F6" w:rsidRPr="006A64F6">
        <w:rPr>
          <w:sz w:val="28"/>
          <w:szCs w:val="28"/>
        </w:rPr>
        <w:t xml:space="preserve"> города Смоленска.</w:t>
      </w:r>
    </w:p>
    <w:p w14:paraId="66376B5F" w14:textId="69EBB403" w:rsidR="006257F6" w:rsidRDefault="006257F6" w:rsidP="006257F6">
      <w:pPr>
        <w:pStyle w:val="a7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 - </w:t>
      </w:r>
      <w:r w:rsidR="000E5720">
        <w:rPr>
          <w:sz w:val="28"/>
          <w:szCs w:val="28"/>
        </w:rPr>
        <w:t>о</w:t>
      </w:r>
      <w:r w:rsidRPr="006A64F6">
        <w:rPr>
          <w:sz w:val="28"/>
          <w:szCs w:val="28"/>
        </w:rPr>
        <w:t xml:space="preserve">рганизация, определенная Победителем </w:t>
      </w:r>
      <w:r w:rsidR="000E5720">
        <w:rPr>
          <w:sz w:val="28"/>
          <w:szCs w:val="28"/>
        </w:rPr>
        <w:t>открытого конкурса</w:t>
      </w:r>
      <w:r w:rsidRPr="006A64F6">
        <w:rPr>
          <w:sz w:val="28"/>
          <w:szCs w:val="28"/>
        </w:rPr>
        <w:t xml:space="preserve"> по итогам проведения открытого</w:t>
      </w:r>
      <w:r>
        <w:rPr>
          <w:sz w:val="28"/>
          <w:szCs w:val="28"/>
        </w:rPr>
        <w:t xml:space="preserve"> </w:t>
      </w:r>
      <w:r w:rsidR="000E5720">
        <w:rPr>
          <w:sz w:val="28"/>
          <w:szCs w:val="28"/>
        </w:rPr>
        <w:t>к</w:t>
      </w:r>
      <w:r>
        <w:rPr>
          <w:sz w:val="28"/>
          <w:szCs w:val="28"/>
        </w:rPr>
        <w:t>онкурса на право заключения Д</w:t>
      </w:r>
      <w:r w:rsidRPr="006A64F6">
        <w:rPr>
          <w:sz w:val="28"/>
          <w:szCs w:val="28"/>
        </w:rPr>
        <w:t>оговора.</w:t>
      </w:r>
    </w:p>
    <w:p w14:paraId="32CD3262" w14:textId="77777777" w:rsidR="00E468BA" w:rsidRPr="006A64F6" w:rsidRDefault="00E468BA" w:rsidP="006257F6">
      <w:pPr>
        <w:pStyle w:val="a7"/>
        <w:spacing w:after="0" w:line="240" w:lineRule="auto"/>
        <w:ind w:left="0" w:firstLine="720"/>
        <w:jc w:val="both"/>
        <w:rPr>
          <w:sz w:val="28"/>
          <w:szCs w:val="28"/>
        </w:rPr>
      </w:pPr>
    </w:p>
    <w:p w14:paraId="44DD41B9" w14:textId="09367455" w:rsidR="00387589" w:rsidRDefault="006257F6" w:rsidP="000E5720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D73D8C">
        <w:rPr>
          <w:rFonts w:cs="Arial"/>
          <w:b/>
          <w:sz w:val="28"/>
          <w:szCs w:val="28"/>
        </w:rPr>
        <w:t>2.2</w:t>
      </w:r>
      <w:r w:rsidR="00266ABD" w:rsidRPr="00D73D8C">
        <w:rPr>
          <w:rFonts w:cs="Arial"/>
          <w:b/>
          <w:sz w:val="28"/>
          <w:szCs w:val="28"/>
        </w:rPr>
        <w:t>.</w:t>
      </w:r>
      <w:r w:rsidR="00266ABD">
        <w:rPr>
          <w:rFonts w:cs="Arial"/>
          <w:b/>
          <w:sz w:val="28"/>
          <w:szCs w:val="28"/>
        </w:rPr>
        <w:t xml:space="preserve"> </w:t>
      </w:r>
      <w:r w:rsidR="00387589" w:rsidRPr="000F1850">
        <w:rPr>
          <w:rFonts w:cs="Arial"/>
          <w:b/>
          <w:sz w:val="28"/>
          <w:szCs w:val="28"/>
        </w:rPr>
        <w:t>ПРЕДМЕТ ДОГОВОРА</w:t>
      </w:r>
    </w:p>
    <w:p w14:paraId="551B1D6A" w14:textId="77777777" w:rsidR="00E468BA" w:rsidRPr="000F1850" w:rsidRDefault="00E468BA" w:rsidP="00266ABD">
      <w:pPr>
        <w:pStyle w:val="a0"/>
        <w:widowControl w:val="0"/>
        <w:tabs>
          <w:tab w:val="left" w:pos="720"/>
        </w:tabs>
        <w:suppressAutoHyphens/>
        <w:autoSpaceDE/>
        <w:autoSpaceDN/>
        <w:spacing w:before="0" w:line="240" w:lineRule="auto"/>
        <w:ind w:left="709" w:firstLine="0"/>
        <w:jc w:val="both"/>
        <w:rPr>
          <w:sz w:val="28"/>
          <w:szCs w:val="28"/>
        </w:rPr>
      </w:pPr>
    </w:p>
    <w:p w14:paraId="772F4120" w14:textId="35D7079E" w:rsidR="00387589" w:rsidRPr="006257F6" w:rsidRDefault="006257F6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sz w:val="32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2.2.1. </w:t>
      </w:r>
      <w:r w:rsidRPr="006257F6">
        <w:rPr>
          <w:rFonts w:eastAsia="Calibri"/>
          <w:sz w:val="28"/>
        </w:rPr>
        <w:t xml:space="preserve">Оператор обязан обеспечить </w:t>
      </w:r>
      <w:r w:rsidRPr="006257F6">
        <w:rPr>
          <w:sz w:val="28"/>
        </w:rPr>
        <w:t xml:space="preserve">внедрение, </w:t>
      </w:r>
      <w:r w:rsidR="002A0AA3">
        <w:rPr>
          <w:sz w:val="28"/>
        </w:rPr>
        <w:t>эксплуатацию</w:t>
      </w:r>
      <w:r w:rsidRPr="006257F6">
        <w:rPr>
          <w:sz w:val="28"/>
        </w:rPr>
        <w:t xml:space="preserve"> и сопровождени</w:t>
      </w:r>
      <w:r w:rsidR="00E468BA">
        <w:rPr>
          <w:sz w:val="28"/>
        </w:rPr>
        <w:t>е</w:t>
      </w:r>
      <w:r w:rsidRPr="006257F6">
        <w:rPr>
          <w:sz w:val="28"/>
        </w:rPr>
        <w:t xml:space="preserve"> </w:t>
      </w:r>
      <w:r w:rsidR="000E5720" w:rsidRPr="000E5720">
        <w:rPr>
          <w:sz w:val="28"/>
        </w:rPr>
        <w:t>Системы</w:t>
      </w:r>
      <w:r w:rsidRPr="006257F6">
        <w:rPr>
          <w:sz w:val="28"/>
        </w:rPr>
        <w:t>.</w:t>
      </w:r>
    </w:p>
    <w:p w14:paraId="6AE2708B" w14:textId="386C3E5E" w:rsidR="00387589" w:rsidRDefault="006257F6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2.2.2. </w:t>
      </w:r>
      <w:r w:rsidR="00387589" w:rsidRPr="000F1850">
        <w:rPr>
          <w:sz w:val="28"/>
          <w:szCs w:val="28"/>
        </w:rPr>
        <w:t xml:space="preserve">Организация </w:t>
      </w:r>
      <w:r w:rsidR="00D73D8C">
        <w:rPr>
          <w:sz w:val="28"/>
          <w:szCs w:val="28"/>
        </w:rPr>
        <w:t>Системы</w:t>
      </w:r>
      <w:r w:rsidR="00387589" w:rsidRPr="000F1850">
        <w:rPr>
          <w:sz w:val="28"/>
          <w:szCs w:val="28"/>
        </w:rPr>
        <w:t xml:space="preserve"> должна быть выполнена </w:t>
      </w:r>
      <w:r w:rsidR="00E86527" w:rsidRPr="000F1850">
        <w:rPr>
          <w:sz w:val="28"/>
          <w:szCs w:val="28"/>
        </w:rPr>
        <w:t xml:space="preserve">Оператором </w:t>
      </w:r>
      <w:r w:rsidR="00387589" w:rsidRPr="000F1850">
        <w:rPr>
          <w:sz w:val="28"/>
          <w:szCs w:val="28"/>
        </w:rPr>
        <w:t>в соответствии с Техническим</w:t>
      </w:r>
      <w:r w:rsidR="000E5720">
        <w:rPr>
          <w:sz w:val="28"/>
          <w:szCs w:val="28"/>
        </w:rPr>
        <w:t>и</w:t>
      </w:r>
      <w:r w:rsidR="00387589" w:rsidRPr="000F1850">
        <w:rPr>
          <w:sz w:val="28"/>
          <w:szCs w:val="28"/>
        </w:rPr>
        <w:t xml:space="preserve"> </w:t>
      </w:r>
      <w:r w:rsidR="000E5720">
        <w:rPr>
          <w:sz w:val="28"/>
          <w:szCs w:val="28"/>
        </w:rPr>
        <w:t>требованиями</w:t>
      </w:r>
      <w:r w:rsidR="00387589" w:rsidRPr="000F1850">
        <w:rPr>
          <w:sz w:val="28"/>
          <w:szCs w:val="28"/>
        </w:rPr>
        <w:t xml:space="preserve"> (</w:t>
      </w:r>
      <w:r w:rsidR="000E5720">
        <w:rPr>
          <w:sz w:val="28"/>
          <w:szCs w:val="28"/>
        </w:rPr>
        <w:t>п</w:t>
      </w:r>
      <w:r w:rsidR="00387589" w:rsidRPr="000F1850">
        <w:rPr>
          <w:sz w:val="28"/>
          <w:szCs w:val="28"/>
        </w:rPr>
        <w:t>риложение № 1 к Договору)</w:t>
      </w:r>
      <w:r w:rsidR="000E5720">
        <w:rPr>
          <w:sz w:val="28"/>
          <w:szCs w:val="28"/>
        </w:rPr>
        <w:t>,</w:t>
      </w:r>
      <w:r w:rsidR="00387589" w:rsidRPr="000F1850">
        <w:rPr>
          <w:sz w:val="28"/>
          <w:szCs w:val="28"/>
        </w:rPr>
        <w:t xml:space="preserve"> </w:t>
      </w:r>
      <w:r w:rsidR="00E86527" w:rsidRPr="000F1850">
        <w:rPr>
          <w:sz w:val="28"/>
          <w:szCs w:val="28"/>
        </w:rPr>
        <w:t>являющим</w:t>
      </w:r>
      <w:r w:rsidR="000E5720">
        <w:rPr>
          <w:sz w:val="28"/>
          <w:szCs w:val="28"/>
        </w:rPr>
        <w:t>и</w:t>
      </w:r>
      <w:r w:rsidR="00387589" w:rsidRPr="000F1850">
        <w:rPr>
          <w:sz w:val="28"/>
          <w:szCs w:val="28"/>
        </w:rPr>
        <w:t>ся неотъемле</w:t>
      </w:r>
      <w:r w:rsidR="00A22133" w:rsidRPr="000F1850">
        <w:rPr>
          <w:sz w:val="28"/>
          <w:szCs w:val="28"/>
        </w:rPr>
        <w:t>мой частью Договора.</w:t>
      </w:r>
    </w:p>
    <w:p w14:paraId="3187EC38" w14:textId="77777777" w:rsidR="000E5720" w:rsidRDefault="000E5720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sz w:val="28"/>
          <w:szCs w:val="28"/>
        </w:rPr>
      </w:pPr>
    </w:p>
    <w:p w14:paraId="6828315E" w14:textId="2E7F4106" w:rsidR="006257F6" w:rsidRDefault="006257F6" w:rsidP="000E5720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D73D8C">
        <w:rPr>
          <w:b/>
          <w:sz w:val="28"/>
          <w:szCs w:val="28"/>
        </w:rPr>
        <w:t>2.3.</w:t>
      </w:r>
      <w:r w:rsidRPr="006257F6">
        <w:rPr>
          <w:b/>
          <w:sz w:val="28"/>
          <w:szCs w:val="28"/>
        </w:rPr>
        <w:t xml:space="preserve"> СРОК ДЕЙСТВИЯ ДОГОВОРА</w:t>
      </w:r>
    </w:p>
    <w:p w14:paraId="62EE579F" w14:textId="77777777" w:rsidR="000E5720" w:rsidRPr="006257F6" w:rsidRDefault="000E5720" w:rsidP="000E5720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</w:p>
    <w:p w14:paraId="2141C4FC" w14:textId="2C75DA4A" w:rsidR="00A5726B" w:rsidRPr="000F1850" w:rsidRDefault="00A5726B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0F1850">
        <w:rPr>
          <w:sz w:val="28"/>
          <w:szCs w:val="28"/>
        </w:rPr>
        <w:t>.1. Договор вступает в силу с</w:t>
      </w:r>
      <w:r>
        <w:rPr>
          <w:sz w:val="28"/>
          <w:szCs w:val="28"/>
        </w:rPr>
        <w:t>о дня его подписания С</w:t>
      </w:r>
      <w:r w:rsidRPr="000F1850">
        <w:rPr>
          <w:sz w:val="28"/>
          <w:szCs w:val="28"/>
        </w:rPr>
        <w:t>торонами и действует 5 (пять) лет. Допускается поэтапное исполнение условий Договора</w:t>
      </w:r>
      <w:r w:rsidR="000E5720">
        <w:rPr>
          <w:sz w:val="28"/>
          <w:szCs w:val="28"/>
        </w:rPr>
        <w:t>.</w:t>
      </w:r>
    </w:p>
    <w:p w14:paraId="4C09CE6C" w14:textId="2CF6D017" w:rsidR="00226E93" w:rsidRDefault="00A5726B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0F1850">
        <w:rPr>
          <w:sz w:val="28"/>
          <w:szCs w:val="28"/>
        </w:rPr>
        <w:t>.2. Договор может быть расторгнут досрочно по соглашению Сторон, а также в случаях, предусмотренных действующим законодательством Российской Федерации.</w:t>
      </w:r>
    </w:p>
    <w:p w14:paraId="1399D8AD" w14:textId="77777777" w:rsidR="000E5720" w:rsidRDefault="000E5720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</w:p>
    <w:p w14:paraId="6931675F" w14:textId="572398FA" w:rsidR="00226E93" w:rsidRDefault="00226E93" w:rsidP="000E5720">
      <w:pPr>
        <w:pStyle w:val="a0"/>
        <w:widowControl w:val="0"/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D73D8C">
        <w:rPr>
          <w:b/>
          <w:sz w:val="28"/>
          <w:szCs w:val="28"/>
        </w:rPr>
        <w:t>2.4.</w:t>
      </w:r>
      <w:r w:rsidRPr="00226E93">
        <w:rPr>
          <w:b/>
          <w:sz w:val="28"/>
          <w:szCs w:val="28"/>
        </w:rPr>
        <w:t xml:space="preserve"> СРОК ВВОДА СИСТЕМЫ В ЭКСПЛУАТАЦИЮ</w:t>
      </w:r>
    </w:p>
    <w:p w14:paraId="0BB099D2" w14:textId="77777777" w:rsidR="000E5720" w:rsidRPr="00226E93" w:rsidRDefault="000E5720" w:rsidP="000E5720">
      <w:pPr>
        <w:pStyle w:val="a0"/>
        <w:widowControl w:val="0"/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</w:p>
    <w:p w14:paraId="732EAA0C" w14:textId="119ADDB5" w:rsidR="00A5726B" w:rsidRPr="00056CF8" w:rsidRDefault="00226E93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56CF8">
        <w:rPr>
          <w:sz w:val="28"/>
          <w:szCs w:val="28"/>
        </w:rPr>
        <w:t xml:space="preserve">2.4.1. </w:t>
      </w:r>
      <w:r w:rsidR="00056CF8" w:rsidRPr="00056CF8">
        <w:rPr>
          <w:rFonts w:eastAsia="Calibri"/>
          <w:sz w:val="28"/>
          <w:szCs w:val="28"/>
        </w:rPr>
        <w:t>Система вводится в эксплуатацию после подписания Сторонами Акта сдачи-приемки Системы</w:t>
      </w:r>
      <w:r w:rsidR="00056CF8">
        <w:rPr>
          <w:rFonts w:eastAsia="Calibri"/>
          <w:sz w:val="28"/>
          <w:szCs w:val="28"/>
        </w:rPr>
        <w:t xml:space="preserve"> в эксплуатацию</w:t>
      </w:r>
      <w:r w:rsidR="00056CF8" w:rsidRPr="00056CF8">
        <w:rPr>
          <w:rFonts w:eastAsia="Calibri"/>
          <w:sz w:val="28"/>
          <w:szCs w:val="28"/>
        </w:rPr>
        <w:t xml:space="preserve"> (</w:t>
      </w:r>
      <w:r w:rsidR="000E5720">
        <w:rPr>
          <w:rFonts w:eastAsia="Calibri"/>
          <w:sz w:val="28"/>
          <w:szCs w:val="28"/>
        </w:rPr>
        <w:t>п</w:t>
      </w:r>
      <w:r w:rsidR="00056CF8" w:rsidRPr="00056CF8">
        <w:rPr>
          <w:rFonts w:eastAsia="Calibri"/>
          <w:sz w:val="28"/>
          <w:szCs w:val="28"/>
        </w:rPr>
        <w:t>риложение №</w:t>
      </w:r>
      <w:r w:rsidR="000E5720">
        <w:rPr>
          <w:rFonts w:eastAsia="Calibri"/>
          <w:sz w:val="28"/>
          <w:szCs w:val="28"/>
        </w:rPr>
        <w:t xml:space="preserve"> </w:t>
      </w:r>
      <w:r w:rsidR="00056CF8" w:rsidRPr="00056CF8">
        <w:rPr>
          <w:rFonts w:eastAsia="Calibri"/>
          <w:sz w:val="28"/>
          <w:szCs w:val="28"/>
        </w:rPr>
        <w:t>2 к Договору).</w:t>
      </w:r>
    </w:p>
    <w:p w14:paraId="748B4AD3" w14:textId="1EC27099" w:rsidR="00226E93" w:rsidRDefault="00226E93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</w:p>
    <w:p w14:paraId="24665F72" w14:textId="77777777" w:rsidR="00226E93" w:rsidRPr="000F1850" w:rsidRDefault="00226E93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</w:p>
    <w:p w14:paraId="0478AA01" w14:textId="43A60473" w:rsidR="006257F6" w:rsidRDefault="00056CF8" w:rsidP="0027782E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D73D8C">
        <w:rPr>
          <w:b/>
          <w:sz w:val="28"/>
          <w:szCs w:val="28"/>
        </w:rPr>
        <w:t>2.5</w:t>
      </w:r>
      <w:r w:rsidR="00A5726B" w:rsidRPr="00D73D8C">
        <w:rPr>
          <w:b/>
          <w:sz w:val="28"/>
          <w:szCs w:val="28"/>
        </w:rPr>
        <w:t>.</w:t>
      </w:r>
      <w:r w:rsidR="00A5726B" w:rsidRPr="00A5726B">
        <w:rPr>
          <w:b/>
          <w:sz w:val="28"/>
          <w:szCs w:val="28"/>
        </w:rPr>
        <w:t xml:space="preserve"> ФИНАНСИРОВАНИЕ ОРГАНИЗАЦИИ СИСТЕМЫ</w:t>
      </w:r>
    </w:p>
    <w:p w14:paraId="5305826C" w14:textId="77777777" w:rsidR="0027782E" w:rsidRDefault="0027782E" w:rsidP="0027782E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</w:p>
    <w:p w14:paraId="1883028C" w14:textId="57EAA215" w:rsidR="00226E93" w:rsidRDefault="00A5726B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5726B">
        <w:rPr>
          <w:sz w:val="28"/>
          <w:szCs w:val="28"/>
        </w:rPr>
        <w:t xml:space="preserve">Финансирование организации Системы </w:t>
      </w:r>
      <w:r w:rsidRPr="00A5726B">
        <w:rPr>
          <w:rFonts w:eastAsia="Calibri"/>
          <w:sz w:val="28"/>
          <w:szCs w:val="28"/>
        </w:rPr>
        <w:t xml:space="preserve">осуществляется за счет средств </w:t>
      </w:r>
      <w:r>
        <w:rPr>
          <w:rFonts w:eastAsia="Calibri"/>
          <w:sz w:val="28"/>
          <w:szCs w:val="28"/>
        </w:rPr>
        <w:t>Оператора</w:t>
      </w:r>
      <w:r w:rsidRPr="00A5726B">
        <w:rPr>
          <w:rFonts w:eastAsia="Calibri"/>
          <w:sz w:val="28"/>
          <w:szCs w:val="28"/>
        </w:rPr>
        <w:t xml:space="preserve"> без привлечения бюджетных средств</w:t>
      </w:r>
      <w:r>
        <w:rPr>
          <w:rFonts w:eastAsia="Calibri"/>
          <w:sz w:val="28"/>
          <w:szCs w:val="28"/>
        </w:rPr>
        <w:t>.</w:t>
      </w:r>
    </w:p>
    <w:p w14:paraId="26424B39" w14:textId="77777777" w:rsidR="0027782E" w:rsidRDefault="0027782E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rFonts w:eastAsia="Calibri"/>
          <w:sz w:val="28"/>
          <w:szCs w:val="28"/>
        </w:rPr>
      </w:pPr>
    </w:p>
    <w:p w14:paraId="6E29BE43" w14:textId="26293083" w:rsidR="00226E93" w:rsidRDefault="00056CF8" w:rsidP="0027782E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left="709" w:firstLine="0"/>
        <w:jc w:val="center"/>
        <w:rPr>
          <w:rFonts w:eastAsia="Calibri"/>
          <w:b/>
          <w:sz w:val="28"/>
          <w:szCs w:val="28"/>
        </w:rPr>
      </w:pPr>
      <w:r w:rsidRPr="00D73D8C">
        <w:rPr>
          <w:rFonts w:eastAsia="Calibri"/>
          <w:b/>
          <w:sz w:val="28"/>
          <w:szCs w:val="28"/>
        </w:rPr>
        <w:lastRenderedPageBreak/>
        <w:t>2.6</w:t>
      </w:r>
      <w:r w:rsidR="00226E93" w:rsidRPr="00D73D8C">
        <w:rPr>
          <w:rFonts w:eastAsia="Calibri"/>
          <w:b/>
          <w:sz w:val="28"/>
          <w:szCs w:val="28"/>
        </w:rPr>
        <w:t>.</w:t>
      </w:r>
      <w:r w:rsidR="00226E93" w:rsidRPr="00226E93">
        <w:rPr>
          <w:rFonts w:eastAsia="Calibri"/>
          <w:b/>
          <w:sz w:val="28"/>
          <w:szCs w:val="28"/>
        </w:rPr>
        <w:t xml:space="preserve"> ТРЕБОВАНИЯ ПО ПАТЕНТНОЙ ЧИСТОТЕ ПО СИСТЕМЫ</w:t>
      </w:r>
    </w:p>
    <w:p w14:paraId="220E026E" w14:textId="77777777" w:rsidR="0027782E" w:rsidRPr="00226E93" w:rsidRDefault="0027782E" w:rsidP="00226E93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left="709" w:firstLine="0"/>
        <w:jc w:val="both"/>
        <w:rPr>
          <w:b/>
          <w:sz w:val="28"/>
          <w:szCs w:val="28"/>
        </w:rPr>
      </w:pPr>
    </w:p>
    <w:p w14:paraId="1AD75A06" w14:textId="05BA54F0" w:rsidR="006257F6" w:rsidRDefault="00B2522F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6E93" w:rsidRPr="00226E93">
        <w:rPr>
          <w:rFonts w:eastAsia="Calibri"/>
          <w:sz w:val="28"/>
        </w:rPr>
        <w:t xml:space="preserve">Используемое в Системе </w:t>
      </w:r>
      <w:r>
        <w:rPr>
          <w:rFonts w:eastAsia="Calibri"/>
          <w:sz w:val="28"/>
        </w:rPr>
        <w:t>ПО</w:t>
      </w:r>
      <w:r w:rsidR="00226E93" w:rsidRPr="00226E93">
        <w:rPr>
          <w:rFonts w:eastAsia="Calibri"/>
          <w:sz w:val="28"/>
        </w:rPr>
        <w:t xml:space="preserve"> должно иметь законное происхождение и не нарушать чьи-либо авторские права</w:t>
      </w:r>
      <w:r w:rsidR="00226E93">
        <w:rPr>
          <w:rFonts w:eastAsia="Calibri"/>
          <w:sz w:val="28"/>
        </w:rPr>
        <w:t>.</w:t>
      </w:r>
    </w:p>
    <w:p w14:paraId="342045EB" w14:textId="77777777" w:rsidR="00226E93" w:rsidRPr="000F1850" w:rsidRDefault="00226E93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sz w:val="28"/>
          <w:szCs w:val="28"/>
        </w:rPr>
      </w:pPr>
    </w:p>
    <w:p w14:paraId="19E833BC" w14:textId="5AF3FFCF" w:rsidR="00A22133" w:rsidRDefault="00A22133" w:rsidP="00B2522F">
      <w:pPr>
        <w:pStyle w:val="a0"/>
        <w:widowControl w:val="0"/>
        <w:numPr>
          <w:ilvl w:val="0"/>
          <w:numId w:val="14"/>
        </w:numPr>
        <w:tabs>
          <w:tab w:val="left" w:pos="540"/>
        </w:tabs>
        <w:suppressAutoHyphens/>
        <w:autoSpaceDN/>
        <w:spacing w:before="0" w:line="240" w:lineRule="auto"/>
        <w:ind w:hanging="568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ПРАВА И ОБЯЗАННОСТИ СТОРОН</w:t>
      </w:r>
    </w:p>
    <w:p w14:paraId="5DA98F73" w14:textId="77777777" w:rsidR="00B2522F" w:rsidRPr="000F1850" w:rsidRDefault="00B2522F" w:rsidP="00B2522F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left="1277" w:firstLine="0"/>
        <w:rPr>
          <w:b/>
          <w:sz w:val="28"/>
          <w:szCs w:val="28"/>
        </w:rPr>
      </w:pPr>
    </w:p>
    <w:p w14:paraId="0C047185" w14:textId="1ED1E302" w:rsidR="00387589" w:rsidRPr="000F1850" w:rsidRDefault="00A22133" w:rsidP="00056CF8">
      <w:pPr>
        <w:pStyle w:val="a0"/>
        <w:widowControl w:val="0"/>
        <w:numPr>
          <w:ilvl w:val="1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Оператор обязан:</w:t>
      </w:r>
    </w:p>
    <w:p w14:paraId="1B3BE4BF" w14:textId="25C1E1F4" w:rsidR="00CD6B1E" w:rsidRPr="000F1850" w:rsidRDefault="00CD6B1E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color w:val="000000" w:themeColor="text1"/>
          <w:sz w:val="28"/>
          <w:szCs w:val="28"/>
        </w:rPr>
        <w:t>Оказывать у</w:t>
      </w:r>
      <w:r w:rsidR="00A342E5">
        <w:rPr>
          <w:color w:val="000000" w:themeColor="text1"/>
          <w:sz w:val="28"/>
          <w:szCs w:val="28"/>
        </w:rPr>
        <w:t xml:space="preserve">слуги, предусмотренные подразделом </w:t>
      </w:r>
      <w:r w:rsidRPr="000F1850">
        <w:rPr>
          <w:color w:val="000000" w:themeColor="text1"/>
          <w:sz w:val="28"/>
          <w:szCs w:val="28"/>
        </w:rPr>
        <w:t>2</w:t>
      </w:r>
      <w:r w:rsidR="00B9501D">
        <w:rPr>
          <w:color w:val="000000" w:themeColor="text1"/>
          <w:sz w:val="28"/>
          <w:szCs w:val="28"/>
        </w:rPr>
        <w:t>.2</w:t>
      </w:r>
      <w:r w:rsidRPr="000F1850">
        <w:rPr>
          <w:color w:val="000000" w:themeColor="text1"/>
          <w:sz w:val="28"/>
          <w:szCs w:val="28"/>
        </w:rPr>
        <w:t xml:space="preserve"> Договора, надлежащ</w:t>
      </w:r>
      <w:r w:rsidR="00A342E5">
        <w:rPr>
          <w:color w:val="000000" w:themeColor="text1"/>
          <w:sz w:val="28"/>
          <w:szCs w:val="28"/>
        </w:rPr>
        <w:t>его</w:t>
      </w:r>
      <w:r w:rsidRPr="000F1850">
        <w:rPr>
          <w:color w:val="000000" w:themeColor="text1"/>
          <w:sz w:val="28"/>
          <w:szCs w:val="28"/>
        </w:rPr>
        <w:t xml:space="preserve"> качеств</w:t>
      </w:r>
      <w:r w:rsidR="00A342E5">
        <w:rPr>
          <w:color w:val="000000" w:themeColor="text1"/>
          <w:sz w:val="28"/>
          <w:szCs w:val="28"/>
        </w:rPr>
        <w:t>а</w:t>
      </w:r>
      <w:r w:rsidRPr="000F1850">
        <w:rPr>
          <w:color w:val="000000" w:themeColor="text1"/>
          <w:sz w:val="28"/>
          <w:szCs w:val="28"/>
        </w:rPr>
        <w:t xml:space="preserve"> и в установленные Договором сроки.</w:t>
      </w:r>
    </w:p>
    <w:p w14:paraId="1551B89B" w14:textId="517F16C9" w:rsidR="00CD6B1E" w:rsidRPr="000F1850" w:rsidRDefault="00CD6B1E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>В ходе исполнения Договора руководс</w:t>
      </w:r>
      <w:r w:rsidR="00065A36">
        <w:rPr>
          <w:sz w:val="28"/>
          <w:szCs w:val="28"/>
        </w:rPr>
        <w:t xml:space="preserve">твоваться указаниями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а</w:t>
      </w:r>
      <w:r w:rsidRPr="000F1850">
        <w:rPr>
          <w:sz w:val="28"/>
          <w:szCs w:val="28"/>
        </w:rPr>
        <w:t>, если они не противоречат условиям Договора.</w:t>
      </w:r>
    </w:p>
    <w:p w14:paraId="2183B9E2" w14:textId="004DCDFB" w:rsidR="00387589" w:rsidRPr="000F1850" w:rsidRDefault="00065A36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Предоставлять </w:t>
      </w:r>
      <w:r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у</w:t>
      </w:r>
      <w:r>
        <w:rPr>
          <w:sz w:val="28"/>
          <w:szCs w:val="28"/>
        </w:rPr>
        <w:t xml:space="preserve"> и уполномоченным </w:t>
      </w:r>
      <w:r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ом</w:t>
      </w:r>
      <w:r w:rsidR="00CD6B1E" w:rsidRPr="000F1850">
        <w:rPr>
          <w:sz w:val="28"/>
          <w:szCs w:val="28"/>
        </w:rPr>
        <w:t xml:space="preserve"> третьим лицам всю необходимую информацию и</w:t>
      </w:r>
      <w:r w:rsidR="00D73D8C">
        <w:rPr>
          <w:sz w:val="28"/>
          <w:szCs w:val="28"/>
        </w:rPr>
        <w:t xml:space="preserve"> документацию для проверки хода</w:t>
      </w:r>
      <w:r w:rsidR="00CD6B1E" w:rsidRPr="000F1850">
        <w:rPr>
          <w:sz w:val="28"/>
          <w:szCs w:val="28"/>
        </w:rPr>
        <w:t xml:space="preserve"> и качества оказания услуг.</w:t>
      </w:r>
    </w:p>
    <w:p w14:paraId="750A1C1B" w14:textId="6670AB41" w:rsidR="00CD6B1E" w:rsidRPr="000F1850" w:rsidRDefault="00065A36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Извещать </w:t>
      </w:r>
      <w:r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а</w:t>
      </w:r>
      <w:r w:rsidR="00CD6B1E" w:rsidRPr="000F1850">
        <w:rPr>
          <w:sz w:val="28"/>
          <w:szCs w:val="28"/>
        </w:rPr>
        <w:t xml:space="preserve"> о возникновении форс-мажорных обстоятельств, создающих невозможность оказания услуг</w:t>
      </w:r>
      <w:r w:rsidR="00A342E5">
        <w:rPr>
          <w:sz w:val="28"/>
          <w:szCs w:val="28"/>
        </w:rPr>
        <w:t>,</w:t>
      </w:r>
      <w:r w:rsidR="00CD6B1E" w:rsidRPr="000F1850">
        <w:rPr>
          <w:sz w:val="28"/>
          <w:szCs w:val="28"/>
        </w:rPr>
        <w:t xml:space="preserve"> не позднее следующего рабочего дня.</w:t>
      </w:r>
    </w:p>
    <w:p w14:paraId="1B10FFF8" w14:textId="36D546BF" w:rsidR="00CD6B1E" w:rsidRPr="000F1850" w:rsidRDefault="00CD6B1E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 xml:space="preserve">Обеспечить поддержку работоспособности </w:t>
      </w:r>
      <w:r w:rsidR="00A342E5">
        <w:rPr>
          <w:sz w:val="28"/>
          <w:szCs w:val="28"/>
        </w:rPr>
        <w:t>ПО</w:t>
      </w:r>
      <w:r w:rsidRPr="000F1850">
        <w:rPr>
          <w:sz w:val="28"/>
          <w:szCs w:val="28"/>
        </w:rPr>
        <w:t xml:space="preserve"> Системы, а также проводить замену версий </w:t>
      </w:r>
      <w:r w:rsidR="00A342E5">
        <w:rPr>
          <w:sz w:val="28"/>
          <w:szCs w:val="28"/>
        </w:rPr>
        <w:t>ПО</w:t>
      </w:r>
      <w:r w:rsidRPr="000F1850">
        <w:rPr>
          <w:sz w:val="28"/>
          <w:szCs w:val="28"/>
        </w:rPr>
        <w:t xml:space="preserve">, вызванную его усовершенствованием и модернизацией технологии работы, если такое усовершенствование необходимо для нормального функционирования </w:t>
      </w:r>
      <w:r w:rsidR="00A342E5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>.</w:t>
      </w:r>
    </w:p>
    <w:p w14:paraId="2AF51045" w14:textId="2CF9262E" w:rsidR="00112E51" w:rsidRPr="000F1850" w:rsidRDefault="00112E51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>Фиксировать факты регистрации поездок при осуществлении транзакций по наличн</w:t>
      </w:r>
      <w:r w:rsidR="000D06C7" w:rsidRPr="000F1850">
        <w:rPr>
          <w:sz w:val="28"/>
          <w:szCs w:val="28"/>
        </w:rPr>
        <w:t>ым</w:t>
      </w:r>
      <w:r w:rsidRPr="000F1850">
        <w:rPr>
          <w:sz w:val="28"/>
          <w:szCs w:val="28"/>
        </w:rPr>
        <w:t xml:space="preserve"> и безналичн</w:t>
      </w:r>
      <w:r w:rsidR="000D06C7" w:rsidRPr="000F1850">
        <w:rPr>
          <w:sz w:val="28"/>
          <w:szCs w:val="28"/>
        </w:rPr>
        <w:t>ым</w:t>
      </w:r>
      <w:r w:rsidRPr="000F1850">
        <w:rPr>
          <w:sz w:val="28"/>
          <w:szCs w:val="28"/>
        </w:rPr>
        <w:t xml:space="preserve"> расчетам </w:t>
      </w:r>
      <w:r w:rsidR="00CB7A91" w:rsidRPr="000F1850">
        <w:rPr>
          <w:sz w:val="28"/>
          <w:szCs w:val="28"/>
        </w:rPr>
        <w:t>в</w:t>
      </w:r>
      <w:r w:rsidRPr="000F1850">
        <w:rPr>
          <w:sz w:val="28"/>
          <w:szCs w:val="28"/>
        </w:rPr>
        <w:t xml:space="preserve"> </w:t>
      </w:r>
      <w:r w:rsidR="003538C3">
        <w:rPr>
          <w:sz w:val="28"/>
          <w:szCs w:val="28"/>
        </w:rPr>
        <w:t>Системе</w:t>
      </w:r>
      <w:r w:rsidRPr="000F1850">
        <w:rPr>
          <w:sz w:val="28"/>
          <w:szCs w:val="28"/>
        </w:rPr>
        <w:t xml:space="preserve">, в т.ч. по транспортным картам, а также </w:t>
      </w:r>
      <w:r w:rsidR="003A43BD" w:rsidRPr="000F1850">
        <w:rPr>
          <w:sz w:val="28"/>
          <w:szCs w:val="28"/>
        </w:rPr>
        <w:t>банковским</w:t>
      </w:r>
      <w:r w:rsidR="00B41BA9" w:rsidRPr="000F1850">
        <w:rPr>
          <w:sz w:val="28"/>
          <w:szCs w:val="28"/>
        </w:rPr>
        <w:t xml:space="preserve"> картам.</w:t>
      </w:r>
    </w:p>
    <w:p w14:paraId="242CF963" w14:textId="1A409AEB" w:rsidR="00B41BA9" w:rsidRPr="000F1850" w:rsidRDefault="00B41BA9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 xml:space="preserve">После внедрения в эксплуатацию </w:t>
      </w:r>
      <w:r w:rsidR="003538C3" w:rsidRPr="003538C3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 xml:space="preserve"> ежемесячно</w:t>
      </w:r>
      <w:r w:rsidR="003538C3">
        <w:rPr>
          <w:sz w:val="28"/>
          <w:szCs w:val="28"/>
        </w:rPr>
        <w:t>,</w:t>
      </w:r>
      <w:r w:rsidRPr="000F1850">
        <w:rPr>
          <w:sz w:val="28"/>
          <w:szCs w:val="28"/>
        </w:rPr>
        <w:t xml:space="preserve"> не позднее </w:t>
      </w:r>
      <w:r w:rsidR="00D73D8C">
        <w:rPr>
          <w:sz w:val="28"/>
          <w:szCs w:val="28"/>
        </w:rPr>
        <w:t xml:space="preserve">     </w:t>
      </w:r>
      <w:r w:rsidRPr="000F1850">
        <w:rPr>
          <w:sz w:val="28"/>
          <w:szCs w:val="28"/>
        </w:rPr>
        <w:t>5 (пятого) числа месяца, следующего за отч</w:t>
      </w:r>
      <w:r w:rsidR="00065A36">
        <w:rPr>
          <w:sz w:val="28"/>
          <w:szCs w:val="28"/>
        </w:rPr>
        <w:t xml:space="preserve">етным, предоставлять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у</w:t>
      </w:r>
      <w:r w:rsidRPr="000F1850">
        <w:rPr>
          <w:sz w:val="28"/>
          <w:szCs w:val="28"/>
        </w:rPr>
        <w:t xml:space="preserve"> и Перевозчику отчеты</w:t>
      </w:r>
      <w:r w:rsidR="00AF1093" w:rsidRPr="000F1850">
        <w:rPr>
          <w:sz w:val="28"/>
          <w:szCs w:val="28"/>
        </w:rPr>
        <w:t xml:space="preserve">, указанные в </w:t>
      </w:r>
      <w:r w:rsidR="003538C3">
        <w:rPr>
          <w:sz w:val="28"/>
          <w:szCs w:val="28"/>
        </w:rPr>
        <w:t>п</w:t>
      </w:r>
      <w:r w:rsidR="00AF1093" w:rsidRPr="000F1850">
        <w:rPr>
          <w:sz w:val="28"/>
          <w:szCs w:val="28"/>
        </w:rPr>
        <w:t xml:space="preserve">риложении № </w:t>
      </w:r>
      <w:r w:rsidR="00D76C04" w:rsidRPr="000F1850">
        <w:rPr>
          <w:sz w:val="28"/>
          <w:szCs w:val="28"/>
        </w:rPr>
        <w:t>3</w:t>
      </w:r>
      <w:r w:rsidRPr="000F1850">
        <w:rPr>
          <w:sz w:val="28"/>
          <w:szCs w:val="28"/>
        </w:rPr>
        <w:t xml:space="preserve"> к Договору.</w:t>
      </w:r>
    </w:p>
    <w:p w14:paraId="557EE047" w14:textId="2A1BF7DE" w:rsidR="00387589" w:rsidRPr="000F1850" w:rsidRDefault="00387589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 </w:t>
      </w:r>
      <w:r w:rsidR="00C60066" w:rsidRPr="000F1850">
        <w:rPr>
          <w:sz w:val="28"/>
          <w:szCs w:val="28"/>
        </w:rPr>
        <w:t xml:space="preserve">Привлечь </w:t>
      </w:r>
      <w:r w:rsidR="003538C3">
        <w:rPr>
          <w:sz w:val="28"/>
          <w:szCs w:val="28"/>
        </w:rPr>
        <w:t>Банк-</w:t>
      </w:r>
      <w:r w:rsidR="00D73D8C">
        <w:rPr>
          <w:sz w:val="28"/>
          <w:szCs w:val="28"/>
        </w:rPr>
        <w:t>Э</w:t>
      </w:r>
      <w:r w:rsidR="00B9501D">
        <w:rPr>
          <w:sz w:val="28"/>
          <w:szCs w:val="28"/>
        </w:rPr>
        <w:t>квайер</w:t>
      </w:r>
      <w:r w:rsidRPr="000F1850">
        <w:rPr>
          <w:sz w:val="28"/>
          <w:szCs w:val="28"/>
        </w:rPr>
        <w:t xml:space="preserve"> и других Участников в </w:t>
      </w:r>
      <w:r w:rsidR="003538C3" w:rsidRPr="003538C3">
        <w:rPr>
          <w:sz w:val="28"/>
          <w:szCs w:val="28"/>
        </w:rPr>
        <w:t>С</w:t>
      </w:r>
      <w:r w:rsidR="003538C3">
        <w:rPr>
          <w:sz w:val="28"/>
          <w:szCs w:val="28"/>
        </w:rPr>
        <w:t>истему</w:t>
      </w:r>
      <w:r w:rsidRPr="000F1850">
        <w:rPr>
          <w:sz w:val="28"/>
          <w:szCs w:val="28"/>
        </w:rPr>
        <w:t xml:space="preserve"> на </w:t>
      </w:r>
      <w:r w:rsidR="00B9501D">
        <w:rPr>
          <w:sz w:val="28"/>
          <w:szCs w:val="28"/>
        </w:rPr>
        <w:t>о</w:t>
      </w:r>
      <w:r w:rsidRPr="000F1850">
        <w:rPr>
          <w:sz w:val="28"/>
          <w:szCs w:val="28"/>
        </w:rPr>
        <w:t>сновании условий Договора и Правил</w:t>
      </w:r>
      <w:r w:rsidR="008E585E" w:rsidRPr="000F1850">
        <w:rPr>
          <w:sz w:val="28"/>
          <w:szCs w:val="28"/>
        </w:rPr>
        <w:t>.</w:t>
      </w:r>
    </w:p>
    <w:p w14:paraId="7F6EE113" w14:textId="4AB37C3E" w:rsidR="00387589" w:rsidRPr="000F1850" w:rsidRDefault="00387589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В течение срока действия </w:t>
      </w:r>
      <w:r w:rsidR="00973520" w:rsidRPr="000F1850">
        <w:rPr>
          <w:sz w:val="28"/>
          <w:szCs w:val="28"/>
        </w:rPr>
        <w:t>Договора организовывать</w:t>
      </w:r>
      <w:r w:rsidRPr="000F1850">
        <w:rPr>
          <w:sz w:val="28"/>
          <w:szCs w:val="28"/>
        </w:rPr>
        <w:t xml:space="preserve"> лично либо с привлечением третьих лиц оказание Процессинговых услуг для целей информационного и технологического взаимодействия Оператора и </w:t>
      </w:r>
      <w:r w:rsidR="003538C3">
        <w:rPr>
          <w:sz w:val="28"/>
          <w:szCs w:val="28"/>
        </w:rPr>
        <w:t>У</w:t>
      </w:r>
      <w:r w:rsidRPr="000F1850">
        <w:rPr>
          <w:sz w:val="28"/>
          <w:szCs w:val="28"/>
        </w:rPr>
        <w:t xml:space="preserve">частников </w:t>
      </w:r>
      <w:r w:rsidR="003538C3" w:rsidRPr="003538C3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 xml:space="preserve">, а также расчетов </w:t>
      </w:r>
      <w:r w:rsidR="003D2195" w:rsidRPr="000F1850">
        <w:rPr>
          <w:sz w:val="28"/>
          <w:szCs w:val="28"/>
        </w:rPr>
        <w:t xml:space="preserve">между Участниками </w:t>
      </w:r>
      <w:r w:rsidRPr="000F1850">
        <w:rPr>
          <w:sz w:val="28"/>
          <w:szCs w:val="28"/>
        </w:rPr>
        <w:t xml:space="preserve">в рамках </w:t>
      </w:r>
      <w:r w:rsidR="003538C3" w:rsidRPr="003538C3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 xml:space="preserve">. </w:t>
      </w:r>
    </w:p>
    <w:p w14:paraId="5BBD9B93" w14:textId="7A3DD031" w:rsidR="00387589" w:rsidRPr="000F1850" w:rsidRDefault="0044397F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Обеспечива</w:t>
      </w:r>
      <w:r w:rsidR="00387589" w:rsidRPr="000F1850">
        <w:rPr>
          <w:sz w:val="28"/>
          <w:szCs w:val="28"/>
        </w:rPr>
        <w:t>т</w:t>
      </w:r>
      <w:r w:rsidRPr="000F1850">
        <w:rPr>
          <w:sz w:val="28"/>
          <w:szCs w:val="28"/>
        </w:rPr>
        <w:t>ь</w:t>
      </w:r>
      <w:r w:rsidR="00387589" w:rsidRPr="000F1850">
        <w:rPr>
          <w:sz w:val="28"/>
          <w:szCs w:val="28"/>
        </w:rPr>
        <w:t xml:space="preserve"> </w:t>
      </w:r>
      <w:r w:rsidR="00BC57D6" w:rsidRPr="000F1850">
        <w:rPr>
          <w:sz w:val="28"/>
          <w:szCs w:val="28"/>
        </w:rPr>
        <w:t xml:space="preserve">обслуживание </w:t>
      </w:r>
      <w:r w:rsidR="00855EA6" w:rsidRPr="000F1850">
        <w:rPr>
          <w:sz w:val="28"/>
          <w:szCs w:val="28"/>
        </w:rPr>
        <w:t xml:space="preserve">и функционирование </w:t>
      </w:r>
      <w:r w:rsidR="003538C3">
        <w:rPr>
          <w:sz w:val="28"/>
          <w:szCs w:val="28"/>
        </w:rPr>
        <w:t>Т</w:t>
      </w:r>
      <w:r w:rsidRPr="000F1850">
        <w:rPr>
          <w:sz w:val="28"/>
          <w:szCs w:val="28"/>
        </w:rPr>
        <w:t>ранспортных терминалов</w:t>
      </w:r>
      <w:r w:rsidR="00945E68" w:rsidRPr="000F1850">
        <w:rPr>
          <w:sz w:val="28"/>
          <w:szCs w:val="28"/>
        </w:rPr>
        <w:t xml:space="preserve"> на транспортных </w:t>
      </w:r>
      <w:r w:rsidR="00387589" w:rsidRPr="000F1850">
        <w:rPr>
          <w:sz w:val="28"/>
          <w:szCs w:val="28"/>
        </w:rPr>
        <w:t>средствах Перевозчиков, необходим</w:t>
      </w:r>
      <w:r w:rsidR="000110B1">
        <w:rPr>
          <w:sz w:val="28"/>
          <w:szCs w:val="28"/>
        </w:rPr>
        <w:t>ы</w:t>
      </w:r>
      <w:r w:rsidR="00387589" w:rsidRPr="000F1850">
        <w:rPr>
          <w:sz w:val="28"/>
          <w:szCs w:val="28"/>
        </w:rPr>
        <w:t xml:space="preserve">е для полноценного функционирования </w:t>
      </w:r>
      <w:r w:rsidR="003538C3" w:rsidRPr="003538C3">
        <w:rPr>
          <w:sz w:val="28"/>
          <w:szCs w:val="28"/>
        </w:rPr>
        <w:t>Системы</w:t>
      </w:r>
      <w:r w:rsidR="00387589" w:rsidRPr="000F1850">
        <w:rPr>
          <w:sz w:val="28"/>
          <w:szCs w:val="28"/>
        </w:rPr>
        <w:t xml:space="preserve"> и соответствующ</w:t>
      </w:r>
      <w:r w:rsidR="000110B1">
        <w:rPr>
          <w:sz w:val="28"/>
          <w:szCs w:val="28"/>
        </w:rPr>
        <w:t>и</w:t>
      </w:r>
      <w:r w:rsidR="00387589" w:rsidRPr="000F1850">
        <w:rPr>
          <w:sz w:val="28"/>
          <w:szCs w:val="28"/>
        </w:rPr>
        <w:t>е характеристикам, у</w:t>
      </w:r>
      <w:r w:rsidR="00B046F0" w:rsidRPr="000F1850">
        <w:rPr>
          <w:sz w:val="28"/>
          <w:szCs w:val="28"/>
        </w:rPr>
        <w:t>казанным в Техническ</w:t>
      </w:r>
      <w:r w:rsidR="003538C3">
        <w:rPr>
          <w:sz w:val="28"/>
          <w:szCs w:val="28"/>
        </w:rPr>
        <w:t>их</w:t>
      </w:r>
      <w:r w:rsidR="00B046F0" w:rsidRPr="000F1850">
        <w:rPr>
          <w:sz w:val="28"/>
          <w:szCs w:val="28"/>
        </w:rPr>
        <w:t xml:space="preserve"> </w:t>
      </w:r>
      <w:r w:rsidR="003538C3">
        <w:rPr>
          <w:sz w:val="28"/>
          <w:szCs w:val="28"/>
        </w:rPr>
        <w:t>требованиях</w:t>
      </w:r>
      <w:r w:rsidR="00B046F0" w:rsidRPr="000F1850">
        <w:rPr>
          <w:sz w:val="28"/>
          <w:szCs w:val="28"/>
        </w:rPr>
        <w:t>.</w:t>
      </w:r>
    </w:p>
    <w:p w14:paraId="1406320B" w14:textId="7F8A4F35" w:rsidR="00387589" w:rsidRPr="000F1850" w:rsidRDefault="00387589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На этапе запуска </w:t>
      </w:r>
      <w:r w:rsidR="003538C3" w:rsidRPr="003538C3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 xml:space="preserve"> </w:t>
      </w:r>
      <w:r w:rsidR="009A7D29" w:rsidRPr="000F1850">
        <w:rPr>
          <w:sz w:val="28"/>
          <w:szCs w:val="28"/>
        </w:rPr>
        <w:t>обеспечива</w:t>
      </w:r>
      <w:r w:rsidR="003538C3">
        <w:rPr>
          <w:sz w:val="28"/>
          <w:szCs w:val="28"/>
        </w:rPr>
        <w:t>ть</w:t>
      </w:r>
      <w:r w:rsidR="009A7D29" w:rsidRPr="000F1850">
        <w:rPr>
          <w:sz w:val="28"/>
          <w:szCs w:val="28"/>
        </w:rPr>
        <w:t xml:space="preserve"> функционирование</w:t>
      </w:r>
      <w:r w:rsidR="00BC57D6" w:rsidRPr="000F1850">
        <w:rPr>
          <w:sz w:val="28"/>
          <w:szCs w:val="28"/>
        </w:rPr>
        <w:t xml:space="preserve"> </w:t>
      </w:r>
      <w:r w:rsidRPr="000F1850">
        <w:rPr>
          <w:sz w:val="28"/>
          <w:szCs w:val="28"/>
        </w:rPr>
        <w:t xml:space="preserve">оборудования не менее чем </w:t>
      </w:r>
      <w:r w:rsidRPr="0035469F">
        <w:rPr>
          <w:sz w:val="28"/>
          <w:szCs w:val="28"/>
        </w:rPr>
        <w:t xml:space="preserve">на </w:t>
      </w:r>
      <w:r w:rsidR="009C6DD4" w:rsidRPr="0035469F">
        <w:rPr>
          <w:sz w:val="28"/>
          <w:szCs w:val="28"/>
        </w:rPr>
        <w:t>215</w:t>
      </w:r>
      <w:r w:rsidRPr="0035469F">
        <w:rPr>
          <w:sz w:val="28"/>
          <w:szCs w:val="28"/>
        </w:rPr>
        <w:t xml:space="preserve"> тран</w:t>
      </w:r>
      <w:r w:rsidR="003538C3" w:rsidRPr="0035469F">
        <w:rPr>
          <w:sz w:val="28"/>
          <w:szCs w:val="28"/>
        </w:rPr>
        <w:t>спортных</w:t>
      </w:r>
      <w:r w:rsidR="003538C3">
        <w:rPr>
          <w:sz w:val="28"/>
          <w:szCs w:val="28"/>
        </w:rPr>
        <w:t xml:space="preserve"> средствах Перевозчиков</w:t>
      </w:r>
      <w:r w:rsidRPr="000F1850">
        <w:rPr>
          <w:sz w:val="28"/>
          <w:szCs w:val="28"/>
        </w:rPr>
        <w:t xml:space="preserve"> при условии при</w:t>
      </w:r>
      <w:r w:rsidR="00945E68" w:rsidRPr="000F1850">
        <w:rPr>
          <w:sz w:val="28"/>
          <w:szCs w:val="28"/>
        </w:rPr>
        <w:t xml:space="preserve">соединения последних к </w:t>
      </w:r>
      <w:r w:rsidR="003538C3" w:rsidRPr="003538C3">
        <w:rPr>
          <w:sz w:val="28"/>
          <w:szCs w:val="28"/>
        </w:rPr>
        <w:t>С</w:t>
      </w:r>
      <w:r w:rsidR="003538C3">
        <w:rPr>
          <w:sz w:val="28"/>
          <w:szCs w:val="28"/>
        </w:rPr>
        <w:t>истеме</w:t>
      </w:r>
      <w:r w:rsidR="00945E68" w:rsidRPr="000F1850">
        <w:rPr>
          <w:sz w:val="28"/>
          <w:szCs w:val="28"/>
        </w:rPr>
        <w:t>.</w:t>
      </w:r>
    </w:p>
    <w:p w14:paraId="6E5B637A" w14:textId="0B46B4AA" w:rsidR="00D00F10" w:rsidRPr="0035469F" w:rsidRDefault="00D00F10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rStyle w:val="af2"/>
          <w:sz w:val="28"/>
          <w:szCs w:val="28"/>
        </w:rPr>
      </w:pPr>
      <w:r w:rsidRPr="000F1850">
        <w:rPr>
          <w:rStyle w:val="af2"/>
          <w:sz w:val="28"/>
          <w:szCs w:val="28"/>
        </w:rPr>
        <w:t>Организовывать работу центра обслуживания (колл-центр</w:t>
      </w:r>
      <w:r w:rsidR="003538C3">
        <w:rPr>
          <w:rStyle w:val="af2"/>
          <w:sz w:val="28"/>
          <w:szCs w:val="28"/>
        </w:rPr>
        <w:t>а</w:t>
      </w:r>
      <w:r w:rsidRPr="000F1850">
        <w:rPr>
          <w:rStyle w:val="af2"/>
          <w:sz w:val="28"/>
          <w:szCs w:val="28"/>
        </w:rPr>
        <w:t>)</w:t>
      </w:r>
      <w:r w:rsidR="003538C3">
        <w:rPr>
          <w:rStyle w:val="af2"/>
          <w:sz w:val="28"/>
          <w:szCs w:val="28"/>
        </w:rPr>
        <w:t>,</w:t>
      </w:r>
      <w:r w:rsidRPr="000F1850">
        <w:rPr>
          <w:rStyle w:val="af2"/>
          <w:sz w:val="28"/>
          <w:szCs w:val="28"/>
        </w:rPr>
        <w:t xml:space="preserve"> осуществлять работу по претензиям Пользователей и отвечать за взаимодействие с другими </w:t>
      </w:r>
      <w:r w:rsidRPr="0035469F">
        <w:rPr>
          <w:rStyle w:val="af2"/>
          <w:sz w:val="28"/>
          <w:szCs w:val="28"/>
        </w:rPr>
        <w:t>Участниками Системы по рассмотрению и разрешению спорных ситуаций, связанных с обслуживанием Пользователей</w:t>
      </w:r>
      <w:r w:rsidR="00B9501D" w:rsidRPr="0035469F">
        <w:rPr>
          <w:rStyle w:val="af2"/>
          <w:sz w:val="28"/>
          <w:szCs w:val="28"/>
        </w:rPr>
        <w:t>,</w:t>
      </w:r>
      <w:r w:rsidR="004C26D3" w:rsidRPr="0035469F">
        <w:rPr>
          <w:rStyle w:val="af2"/>
          <w:sz w:val="28"/>
          <w:szCs w:val="28"/>
        </w:rPr>
        <w:t xml:space="preserve"> </w:t>
      </w:r>
      <w:r w:rsidR="003924A7" w:rsidRPr="0035469F">
        <w:rPr>
          <w:rStyle w:val="af2"/>
          <w:sz w:val="28"/>
          <w:szCs w:val="28"/>
        </w:rPr>
        <w:t>круглосуточно, по рабочим и праздничным дням</w:t>
      </w:r>
      <w:r w:rsidR="004C26D3" w:rsidRPr="0035469F">
        <w:rPr>
          <w:rStyle w:val="af2"/>
          <w:sz w:val="28"/>
          <w:szCs w:val="28"/>
        </w:rPr>
        <w:t>.</w:t>
      </w:r>
    </w:p>
    <w:p w14:paraId="4E239CC8" w14:textId="6DE87D58" w:rsidR="00D00F10" w:rsidRPr="0035469F" w:rsidRDefault="00D00F10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35469F">
        <w:rPr>
          <w:rStyle w:val="af2"/>
          <w:sz w:val="28"/>
          <w:szCs w:val="28"/>
        </w:rPr>
        <w:t>Обеспечить необходимую эмиссию</w:t>
      </w:r>
      <w:r w:rsidR="003924A7" w:rsidRPr="0035469F">
        <w:rPr>
          <w:rStyle w:val="af2"/>
          <w:sz w:val="28"/>
          <w:szCs w:val="28"/>
        </w:rPr>
        <w:t xml:space="preserve"> и распространение</w:t>
      </w:r>
      <w:r w:rsidRPr="0035469F">
        <w:rPr>
          <w:rStyle w:val="af2"/>
          <w:sz w:val="28"/>
          <w:szCs w:val="28"/>
        </w:rPr>
        <w:t xml:space="preserve"> </w:t>
      </w:r>
      <w:r w:rsidRPr="0035469F">
        <w:rPr>
          <w:rStyle w:val="af2"/>
          <w:sz w:val="28"/>
          <w:szCs w:val="28"/>
        </w:rPr>
        <w:lastRenderedPageBreak/>
        <w:t xml:space="preserve">транспортных </w:t>
      </w:r>
      <w:r w:rsidR="00C51144" w:rsidRPr="0035469F">
        <w:rPr>
          <w:rStyle w:val="af2"/>
          <w:sz w:val="28"/>
          <w:szCs w:val="28"/>
        </w:rPr>
        <w:t>карт</w:t>
      </w:r>
      <w:r w:rsidR="008E585E" w:rsidRPr="0035469F">
        <w:rPr>
          <w:rStyle w:val="af2"/>
          <w:sz w:val="28"/>
          <w:szCs w:val="28"/>
        </w:rPr>
        <w:t xml:space="preserve"> за счет средств </w:t>
      </w:r>
      <w:r w:rsidR="00896424" w:rsidRPr="0035469F">
        <w:rPr>
          <w:rStyle w:val="af2"/>
          <w:sz w:val="28"/>
          <w:szCs w:val="28"/>
        </w:rPr>
        <w:t>Перевозчика</w:t>
      </w:r>
      <w:r w:rsidR="00C51144" w:rsidRPr="0035469F">
        <w:rPr>
          <w:rStyle w:val="af2"/>
          <w:sz w:val="28"/>
          <w:szCs w:val="28"/>
        </w:rPr>
        <w:t xml:space="preserve">. </w:t>
      </w:r>
      <w:r w:rsidR="00C51144" w:rsidRPr="0035469F">
        <w:rPr>
          <w:sz w:val="28"/>
          <w:szCs w:val="28"/>
        </w:rPr>
        <w:t xml:space="preserve">Транспортные карты изготавливаются </w:t>
      </w:r>
      <w:r w:rsidR="003924A7" w:rsidRPr="0035469F">
        <w:rPr>
          <w:sz w:val="28"/>
          <w:szCs w:val="28"/>
        </w:rPr>
        <w:t>по заявкам Перевозчиков</w:t>
      </w:r>
      <w:r w:rsidR="00C51144" w:rsidRPr="0035469F">
        <w:rPr>
          <w:sz w:val="28"/>
          <w:szCs w:val="28"/>
        </w:rPr>
        <w:t xml:space="preserve"> и передаются Оператором в собственность </w:t>
      </w:r>
      <w:r w:rsidR="004C134C" w:rsidRPr="0035469F">
        <w:rPr>
          <w:sz w:val="28"/>
          <w:szCs w:val="28"/>
        </w:rPr>
        <w:t>Перевозчиков в</w:t>
      </w:r>
      <w:r w:rsidR="00C51144" w:rsidRPr="0035469F">
        <w:rPr>
          <w:sz w:val="28"/>
          <w:szCs w:val="28"/>
        </w:rPr>
        <w:t xml:space="preserve"> объеме, указанном в заявках </w:t>
      </w:r>
      <w:r w:rsidR="004C134C" w:rsidRPr="0035469F">
        <w:rPr>
          <w:sz w:val="28"/>
          <w:szCs w:val="28"/>
        </w:rPr>
        <w:t>Перевозчиков,</w:t>
      </w:r>
      <w:r w:rsidR="00C51144" w:rsidRPr="0035469F">
        <w:rPr>
          <w:sz w:val="28"/>
          <w:szCs w:val="28"/>
        </w:rPr>
        <w:t xml:space="preserve"> в течение 30 (тридцати) календарных дней с даты поступления заявки. Заявка оформляется </w:t>
      </w:r>
      <w:r w:rsidR="004C134C" w:rsidRPr="0035469F">
        <w:rPr>
          <w:sz w:val="28"/>
          <w:szCs w:val="28"/>
        </w:rPr>
        <w:t>Перевозчиками</w:t>
      </w:r>
      <w:r w:rsidR="00C51144" w:rsidRPr="0035469F">
        <w:rPr>
          <w:sz w:val="28"/>
          <w:szCs w:val="28"/>
        </w:rPr>
        <w:t xml:space="preserve"> с помощью факсимильной связи или по электронной почте. </w:t>
      </w:r>
    </w:p>
    <w:p w14:paraId="53EF29B9" w14:textId="6EE2C245" w:rsidR="00C51144" w:rsidRPr="000F1850" w:rsidRDefault="00C51144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Организовать необходимое количество пунктов пополнения транспортных карт на территории</w:t>
      </w:r>
      <w:r w:rsidRPr="000F1850">
        <w:rPr>
          <w:sz w:val="28"/>
          <w:szCs w:val="28"/>
        </w:rPr>
        <w:t xml:space="preserve"> города Смоленска</w:t>
      </w:r>
      <w:r w:rsidR="00F63579" w:rsidRPr="000F1850">
        <w:rPr>
          <w:sz w:val="28"/>
          <w:szCs w:val="28"/>
        </w:rPr>
        <w:t xml:space="preserve">, в т.ч. посредством заключения договоров об организации пополнения транспортных карт с организациями, осуществляющими деятельность по приему платежей от физических лиц и кассовое обслуживание без открытия счета или посредством электронных ресурсов в сети </w:t>
      </w:r>
      <w:r w:rsidR="003538C3">
        <w:rPr>
          <w:sz w:val="28"/>
          <w:szCs w:val="28"/>
        </w:rPr>
        <w:t>«И</w:t>
      </w:r>
      <w:r w:rsidR="00F63579" w:rsidRPr="000F1850">
        <w:rPr>
          <w:sz w:val="28"/>
          <w:szCs w:val="28"/>
        </w:rPr>
        <w:t>нтернет</w:t>
      </w:r>
      <w:r w:rsidR="003538C3">
        <w:rPr>
          <w:sz w:val="28"/>
          <w:szCs w:val="28"/>
        </w:rPr>
        <w:t>» по номеру транспортной карты</w:t>
      </w:r>
      <w:r w:rsidR="00F63579" w:rsidRPr="000F1850">
        <w:rPr>
          <w:sz w:val="28"/>
          <w:szCs w:val="28"/>
        </w:rPr>
        <w:t xml:space="preserve"> либо через специализированное мобильное приложение Системы.</w:t>
      </w:r>
    </w:p>
    <w:p w14:paraId="72A8469B" w14:textId="715EB3CC" w:rsidR="004C26D3" w:rsidRPr="000F1850" w:rsidRDefault="004C26D3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rStyle w:val="af2"/>
          <w:sz w:val="28"/>
          <w:szCs w:val="28"/>
        </w:rPr>
      </w:pPr>
      <w:r w:rsidRPr="000F1850">
        <w:rPr>
          <w:rStyle w:val="af2"/>
          <w:rFonts w:eastAsia="Arial Unicode MS"/>
          <w:sz w:val="28"/>
          <w:szCs w:val="28"/>
        </w:rPr>
        <w:t xml:space="preserve">Обеспечить </w:t>
      </w:r>
      <w:r w:rsidR="004C134C" w:rsidRPr="000F1850">
        <w:rPr>
          <w:rStyle w:val="af2"/>
          <w:rFonts w:eastAsia="Arial Unicode MS"/>
          <w:sz w:val="28"/>
          <w:szCs w:val="28"/>
        </w:rPr>
        <w:t xml:space="preserve">рекламную и информационную кампанию с целью </w:t>
      </w:r>
      <w:r w:rsidRPr="000F1850">
        <w:rPr>
          <w:rStyle w:val="af2"/>
          <w:rFonts w:eastAsia="Arial Unicode MS"/>
          <w:sz w:val="28"/>
          <w:szCs w:val="28"/>
        </w:rPr>
        <w:t>получения Пользователями информации о преимуществах, предоставляемых Системой, о местонахождении пунктов пополнения транспортных карт и друг</w:t>
      </w:r>
      <w:r w:rsidR="00A50A10">
        <w:rPr>
          <w:rStyle w:val="af2"/>
          <w:rFonts w:eastAsia="Arial Unicode MS"/>
          <w:sz w:val="28"/>
          <w:szCs w:val="28"/>
        </w:rPr>
        <w:t>ой</w:t>
      </w:r>
      <w:r w:rsidRPr="000F1850">
        <w:rPr>
          <w:rStyle w:val="af2"/>
          <w:rFonts w:eastAsia="Arial Unicode MS"/>
          <w:sz w:val="28"/>
          <w:szCs w:val="28"/>
        </w:rPr>
        <w:t xml:space="preserve"> информаци</w:t>
      </w:r>
      <w:r w:rsidR="00A50A10">
        <w:rPr>
          <w:rStyle w:val="af2"/>
          <w:rFonts w:eastAsia="Arial Unicode MS"/>
          <w:sz w:val="28"/>
          <w:szCs w:val="28"/>
        </w:rPr>
        <w:t>и</w:t>
      </w:r>
      <w:r w:rsidRPr="000F1850">
        <w:rPr>
          <w:rStyle w:val="af2"/>
          <w:rFonts w:eastAsia="Arial Unicode MS"/>
          <w:sz w:val="28"/>
          <w:szCs w:val="28"/>
        </w:rPr>
        <w:t>, необходим</w:t>
      </w:r>
      <w:r w:rsidR="00A50A10">
        <w:rPr>
          <w:rStyle w:val="af2"/>
          <w:rFonts w:eastAsia="Arial Unicode MS"/>
          <w:sz w:val="28"/>
          <w:szCs w:val="28"/>
        </w:rPr>
        <w:t>ой</w:t>
      </w:r>
      <w:r w:rsidRPr="000F1850">
        <w:rPr>
          <w:rStyle w:val="af2"/>
          <w:rFonts w:eastAsia="Arial Unicode MS"/>
          <w:sz w:val="28"/>
          <w:szCs w:val="28"/>
        </w:rPr>
        <w:t xml:space="preserve"> Пользователям для получения качественных услуг в рамках обслуживания в Системе.</w:t>
      </w:r>
    </w:p>
    <w:p w14:paraId="54BBE359" w14:textId="64FAFDCB" w:rsidR="004C26D3" w:rsidRPr="0035469F" w:rsidRDefault="004C26D3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rStyle w:val="af2"/>
          <w:rFonts w:eastAsia="Arial Unicode MS"/>
          <w:sz w:val="28"/>
          <w:szCs w:val="28"/>
        </w:rPr>
        <w:t>Не позднее 5 (пятого) числа месяца, следующего за отчетным, на</w:t>
      </w:r>
      <w:r w:rsidR="00065A36">
        <w:rPr>
          <w:rStyle w:val="af2"/>
          <w:rFonts w:eastAsia="Arial Unicode MS"/>
          <w:sz w:val="28"/>
          <w:szCs w:val="28"/>
        </w:rPr>
        <w:t xml:space="preserve">правлять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Style w:val="af2"/>
          <w:rFonts w:eastAsia="Arial Unicode MS"/>
          <w:sz w:val="28"/>
          <w:szCs w:val="28"/>
        </w:rPr>
        <w:t>у</w:t>
      </w:r>
      <w:r w:rsidRPr="000F1850">
        <w:rPr>
          <w:rStyle w:val="af2"/>
          <w:rFonts w:eastAsia="Arial Unicode MS"/>
          <w:sz w:val="28"/>
          <w:szCs w:val="28"/>
        </w:rPr>
        <w:t xml:space="preserve"> </w:t>
      </w:r>
      <w:r w:rsidRPr="0035469F">
        <w:rPr>
          <w:rStyle w:val="af2"/>
          <w:rFonts w:eastAsia="Arial Unicode MS"/>
          <w:sz w:val="28"/>
          <w:szCs w:val="28"/>
        </w:rPr>
        <w:t xml:space="preserve">информацию о ходе реализации </w:t>
      </w:r>
      <w:r w:rsidR="00A50A10" w:rsidRPr="0035469F">
        <w:rPr>
          <w:rStyle w:val="af2"/>
          <w:rFonts w:eastAsia="Arial Unicode MS"/>
          <w:sz w:val="28"/>
          <w:szCs w:val="28"/>
        </w:rPr>
        <w:t>Д</w:t>
      </w:r>
      <w:r w:rsidRPr="0035469F">
        <w:rPr>
          <w:rStyle w:val="af2"/>
          <w:rFonts w:eastAsia="Arial Unicode MS"/>
          <w:sz w:val="28"/>
          <w:szCs w:val="28"/>
        </w:rPr>
        <w:t>оговора,</w:t>
      </w:r>
      <w:r w:rsidR="00C708AA" w:rsidRPr="0035469F">
        <w:rPr>
          <w:rStyle w:val="af2"/>
          <w:rFonts w:eastAsia="Arial Unicode MS"/>
          <w:sz w:val="28"/>
          <w:szCs w:val="28"/>
        </w:rPr>
        <w:t xml:space="preserve"> а также ежемесячные </w:t>
      </w:r>
      <w:r w:rsidR="00A50A10" w:rsidRPr="0035469F">
        <w:rPr>
          <w:rStyle w:val="af2"/>
          <w:rFonts w:eastAsia="Arial Unicode MS"/>
          <w:sz w:val="28"/>
          <w:szCs w:val="28"/>
        </w:rPr>
        <w:t>согласованные отчеты</w:t>
      </w:r>
      <w:r w:rsidR="00C708AA" w:rsidRPr="0035469F">
        <w:rPr>
          <w:rStyle w:val="af2"/>
          <w:rFonts w:eastAsia="Arial Unicode MS"/>
          <w:sz w:val="28"/>
          <w:szCs w:val="28"/>
        </w:rPr>
        <w:t xml:space="preserve"> </w:t>
      </w:r>
      <w:r w:rsidR="00A50A10" w:rsidRPr="0035469F">
        <w:rPr>
          <w:rStyle w:val="af2"/>
          <w:rFonts w:eastAsia="Arial Unicode MS"/>
          <w:sz w:val="28"/>
          <w:szCs w:val="28"/>
        </w:rPr>
        <w:t>(п</w:t>
      </w:r>
      <w:r w:rsidR="00C708AA" w:rsidRPr="0035469F">
        <w:rPr>
          <w:rStyle w:val="af2"/>
          <w:rFonts w:eastAsia="Arial Unicode MS"/>
          <w:sz w:val="28"/>
          <w:szCs w:val="28"/>
        </w:rPr>
        <w:t>риложени</w:t>
      </w:r>
      <w:r w:rsidR="00A50A10" w:rsidRPr="0035469F">
        <w:rPr>
          <w:rStyle w:val="af2"/>
          <w:rFonts w:eastAsia="Arial Unicode MS"/>
          <w:sz w:val="28"/>
          <w:szCs w:val="28"/>
        </w:rPr>
        <w:t>е</w:t>
      </w:r>
      <w:r w:rsidR="00C708AA" w:rsidRPr="0035469F">
        <w:rPr>
          <w:rStyle w:val="af2"/>
          <w:rFonts w:eastAsia="Arial Unicode MS"/>
          <w:sz w:val="28"/>
          <w:szCs w:val="28"/>
        </w:rPr>
        <w:t xml:space="preserve"> №</w:t>
      </w:r>
      <w:r w:rsidR="00A50A10" w:rsidRPr="0035469F">
        <w:rPr>
          <w:rStyle w:val="af2"/>
          <w:rFonts w:eastAsia="Arial Unicode MS"/>
          <w:sz w:val="28"/>
          <w:szCs w:val="28"/>
        </w:rPr>
        <w:t xml:space="preserve"> </w:t>
      </w:r>
      <w:r w:rsidR="00D76C04" w:rsidRPr="0035469F">
        <w:rPr>
          <w:rStyle w:val="af2"/>
          <w:rFonts w:eastAsia="Arial Unicode MS"/>
          <w:sz w:val="28"/>
          <w:szCs w:val="28"/>
        </w:rPr>
        <w:t>3</w:t>
      </w:r>
      <w:r w:rsidR="00C708AA" w:rsidRPr="0035469F">
        <w:rPr>
          <w:rStyle w:val="af2"/>
          <w:rFonts w:eastAsia="Arial Unicode MS"/>
          <w:sz w:val="28"/>
          <w:szCs w:val="28"/>
        </w:rPr>
        <w:t xml:space="preserve"> к Договору</w:t>
      </w:r>
      <w:r w:rsidR="00A50A10" w:rsidRPr="0035469F">
        <w:rPr>
          <w:rStyle w:val="af2"/>
          <w:rFonts w:eastAsia="Arial Unicode MS"/>
          <w:sz w:val="28"/>
          <w:szCs w:val="28"/>
        </w:rPr>
        <w:t>)</w:t>
      </w:r>
      <w:r w:rsidR="00C708AA" w:rsidRPr="0035469F">
        <w:rPr>
          <w:rStyle w:val="af2"/>
          <w:rFonts w:eastAsia="Arial Unicode MS"/>
          <w:sz w:val="28"/>
          <w:szCs w:val="28"/>
        </w:rPr>
        <w:t>.</w:t>
      </w:r>
    </w:p>
    <w:p w14:paraId="4CBA8917" w14:textId="4952C5BD" w:rsidR="00387589" w:rsidRPr="0035469F" w:rsidRDefault="00B046F0" w:rsidP="00056CF8">
      <w:pPr>
        <w:pStyle w:val="a0"/>
        <w:widowControl w:val="0"/>
        <w:numPr>
          <w:ilvl w:val="2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О</w:t>
      </w:r>
      <w:r w:rsidR="00387589" w:rsidRPr="0035469F">
        <w:rPr>
          <w:sz w:val="28"/>
          <w:szCs w:val="28"/>
        </w:rPr>
        <w:t xml:space="preserve">существить организацию и запуск </w:t>
      </w:r>
      <w:r w:rsidR="007B786B" w:rsidRPr="0035469F">
        <w:rPr>
          <w:sz w:val="28"/>
          <w:szCs w:val="28"/>
        </w:rPr>
        <w:t>Системы</w:t>
      </w:r>
      <w:r w:rsidR="00387589" w:rsidRPr="0035469F">
        <w:rPr>
          <w:sz w:val="28"/>
          <w:szCs w:val="28"/>
        </w:rPr>
        <w:t xml:space="preserve"> в эксплуатацию не позднее</w:t>
      </w:r>
      <w:r w:rsidR="00CD0ED2" w:rsidRPr="0035469F">
        <w:rPr>
          <w:sz w:val="28"/>
          <w:szCs w:val="28"/>
        </w:rPr>
        <w:t xml:space="preserve"> </w:t>
      </w:r>
      <w:r w:rsidR="00347643" w:rsidRPr="0035469F">
        <w:rPr>
          <w:sz w:val="28"/>
          <w:szCs w:val="28"/>
        </w:rPr>
        <w:t xml:space="preserve">чем через </w:t>
      </w:r>
      <w:r w:rsidR="009C6DD4" w:rsidRPr="0035469F">
        <w:rPr>
          <w:sz w:val="28"/>
          <w:szCs w:val="28"/>
        </w:rPr>
        <w:t>10 (десять)</w:t>
      </w:r>
      <w:r w:rsidR="00D028D4" w:rsidRPr="0035469F">
        <w:rPr>
          <w:sz w:val="28"/>
          <w:szCs w:val="28"/>
        </w:rPr>
        <w:t xml:space="preserve"> календарных дне</w:t>
      </w:r>
      <w:r w:rsidR="00A50A10" w:rsidRPr="0035469F">
        <w:rPr>
          <w:sz w:val="28"/>
          <w:szCs w:val="28"/>
        </w:rPr>
        <w:t>й с момента подписания Договора</w:t>
      </w:r>
      <w:r w:rsidR="00387589" w:rsidRPr="0035469F">
        <w:rPr>
          <w:sz w:val="28"/>
          <w:szCs w:val="28"/>
        </w:rPr>
        <w:t xml:space="preserve"> в соответствии с </w:t>
      </w:r>
      <w:r w:rsidR="00A50A10" w:rsidRPr="0035469F">
        <w:rPr>
          <w:sz w:val="28"/>
          <w:szCs w:val="28"/>
        </w:rPr>
        <w:t>Техническими требованиями</w:t>
      </w:r>
      <w:r w:rsidRPr="0035469F">
        <w:rPr>
          <w:sz w:val="28"/>
          <w:szCs w:val="28"/>
        </w:rPr>
        <w:t xml:space="preserve"> </w:t>
      </w:r>
      <w:r w:rsidR="003115C7" w:rsidRPr="0035469F">
        <w:rPr>
          <w:sz w:val="28"/>
          <w:szCs w:val="28"/>
        </w:rPr>
        <w:t xml:space="preserve">(приложение № 1 </w:t>
      </w:r>
      <w:r w:rsidRPr="0035469F">
        <w:rPr>
          <w:sz w:val="28"/>
          <w:szCs w:val="28"/>
        </w:rPr>
        <w:t>к Дог</w:t>
      </w:r>
      <w:r w:rsidR="004C26D3" w:rsidRPr="0035469F">
        <w:rPr>
          <w:sz w:val="28"/>
          <w:szCs w:val="28"/>
        </w:rPr>
        <w:t>овору</w:t>
      </w:r>
      <w:r w:rsidR="003115C7" w:rsidRPr="0035469F">
        <w:rPr>
          <w:sz w:val="28"/>
          <w:szCs w:val="28"/>
        </w:rPr>
        <w:t>)</w:t>
      </w:r>
      <w:r w:rsidR="004C26D3" w:rsidRPr="0035469F">
        <w:rPr>
          <w:sz w:val="28"/>
          <w:szCs w:val="28"/>
        </w:rPr>
        <w:t>.</w:t>
      </w:r>
    </w:p>
    <w:p w14:paraId="0D3D53BA" w14:textId="01CF2780" w:rsidR="009A0598" w:rsidRDefault="009A0598" w:rsidP="00056CF8">
      <w:pPr>
        <w:pStyle w:val="a0"/>
        <w:widowControl w:val="0"/>
        <w:numPr>
          <w:ilvl w:val="2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Совместно</w:t>
      </w:r>
      <w:r w:rsidRPr="000F1850">
        <w:rPr>
          <w:sz w:val="28"/>
          <w:szCs w:val="28"/>
        </w:rPr>
        <w:t xml:space="preserve"> с Перевозчиками </w:t>
      </w:r>
      <w:r w:rsidR="003115C7">
        <w:rPr>
          <w:sz w:val="28"/>
          <w:szCs w:val="28"/>
        </w:rPr>
        <w:t>провести</w:t>
      </w:r>
      <w:r w:rsidRPr="000F1850">
        <w:rPr>
          <w:sz w:val="28"/>
          <w:szCs w:val="28"/>
        </w:rPr>
        <w:t xml:space="preserve"> обучение своих сотрудников для работы в Системе.</w:t>
      </w:r>
    </w:p>
    <w:p w14:paraId="5CE2B219" w14:textId="3144195C" w:rsidR="00AE5A16" w:rsidRPr="000F1850" w:rsidRDefault="00AE5A16" w:rsidP="00056CF8">
      <w:pPr>
        <w:pStyle w:val="a0"/>
        <w:widowControl w:val="0"/>
        <w:numPr>
          <w:ilvl w:val="1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Оператор имеет право:</w:t>
      </w:r>
    </w:p>
    <w:p w14:paraId="0C9ED42D" w14:textId="3F26C959" w:rsidR="00387589" w:rsidRPr="000F1850" w:rsidRDefault="00387589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rFonts w:cs="Arial"/>
          <w:sz w:val="28"/>
          <w:szCs w:val="28"/>
        </w:rPr>
        <w:t>Исполнять обязательства по Договору самостоятельно и/</w:t>
      </w:r>
      <w:r w:rsidRPr="000F1850">
        <w:rPr>
          <w:rFonts w:cs="Arial"/>
          <w:bCs/>
          <w:sz w:val="28"/>
          <w:szCs w:val="28"/>
        </w:rPr>
        <w:t>или с привлечением третьих лиц – Расчетного центра, и (или) Банка-</w:t>
      </w:r>
      <w:r w:rsidR="000110B1">
        <w:rPr>
          <w:rFonts w:cs="Arial"/>
          <w:bCs/>
          <w:sz w:val="28"/>
          <w:szCs w:val="28"/>
        </w:rPr>
        <w:t>Э</w:t>
      </w:r>
      <w:r w:rsidRPr="000F1850">
        <w:rPr>
          <w:rFonts w:cs="Arial"/>
          <w:bCs/>
          <w:sz w:val="28"/>
          <w:szCs w:val="28"/>
        </w:rPr>
        <w:t xml:space="preserve">квайера, и (или) Процессингового центра. </w:t>
      </w:r>
      <w:r w:rsidRPr="000F1850">
        <w:rPr>
          <w:rFonts w:cs="Arial"/>
          <w:sz w:val="28"/>
          <w:szCs w:val="28"/>
        </w:rPr>
        <w:t>При этом</w:t>
      </w:r>
      <w:r w:rsidRPr="000F1850">
        <w:rPr>
          <w:rFonts w:cs="Arial"/>
          <w:bCs/>
          <w:sz w:val="28"/>
          <w:szCs w:val="28"/>
        </w:rPr>
        <w:t xml:space="preserve"> </w:t>
      </w:r>
      <w:r w:rsidR="00855EA6" w:rsidRPr="000F1850">
        <w:rPr>
          <w:sz w:val="28"/>
          <w:szCs w:val="28"/>
        </w:rPr>
        <w:t>Оператор</w:t>
      </w:r>
      <w:r w:rsidR="00855EA6" w:rsidRPr="000F1850">
        <w:rPr>
          <w:rFonts w:cs="Arial"/>
          <w:sz w:val="28"/>
          <w:szCs w:val="28"/>
        </w:rPr>
        <w:t xml:space="preserve"> </w:t>
      </w:r>
      <w:r w:rsidR="00065A36">
        <w:rPr>
          <w:rFonts w:cs="Arial"/>
          <w:sz w:val="28"/>
          <w:szCs w:val="28"/>
        </w:rPr>
        <w:t xml:space="preserve">несет ответственность перед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Fonts w:cs="Arial"/>
          <w:sz w:val="28"/>
          <w:szCs w:val="28"/>
        </w:rPr>
        <w:t>ом</w:t>
      </w:r>
      <w:r w:rsidR="00855EA6" w:rsidRPr="000F1850">
        <w:rPr>
          <w:rFonts w:cs="Arial"/>
          <w:sz w:val="28"/>
          <w:szCs w:val="28"/>
        </w:rPr>
        <w:t xml:space="preserve"> и Перевозчиком</w:t>
      </w:r>
      <w:r w:rsidRPr="000F1850">
        <w:rPr>
          <w:rFonts w:cs="Arial"/>
          <w:sz w:val="28"/>
          <w:szCs w:val="28"/>
        </w:rPr>
        <w:t xml:space="preserve"> за </w:t>
      </w:r>
      <w:r w:rsidR="00403007" w:rsidRPr="000F1850">
        <w:rPr>
          <w:rFonts w:cs="Arial"/>
          <w:sz w:val="28"/>
          <w:szCs w:val="28"/>
        </w:rPr>
        <w:t xml:space="preserve">свои </w:t>
      </w:r>
      <w:r w:rsidRPr="000F1850">
        <w:rPr>
          <w:rFonts w:cs="Arial"/>
          <w:sz w:val="28"/>
          <w:szCs w:val="28"/>
        </w:rPr>
        <w:t xml:space="preserve">действия, </w:t>
      </w:r>
      <w:r w:rsidR="00403007" w:rsidRPr="000F1850">
        <w:rPr>
          <w:rFonts w:cs="Arial"/>
          <w:sz w:val="28"/>
          <w:szCs w:val="28"/>
        </w:rPr>
        <w:t xml:space="preserve">действия </w:t>
      </w:r>
      <w:r w:rsidRPr="000F1850">
        <w:rPr>
          <w:rFonts w:cs="Arial"/>
          <w:sz w:val="28"/>
          <w:szCs w:val="28"/>
        </w:rPr>
        <w:t>Расчетного центра, и (или) Банка-</w:t>
      </w:r>
      <w:r w:rsidR="000110B1">
        <w:rPr>
          <w:rFonts w:cs="Arial"/>
          <w:sz w:val="28"/>
          <w:szCs w:val="28"/>
        </w:rPr>
        <w:t>Э</w:t>
      </w:r>
      <w:r w:rsidRPr="000F1850">
        <w:rPr>
          <w:rFonts w:cs="Arial"/>
          <w:sz w:val="28"/>
          <w:szCs w:val="28"/>
        </w:rPr>
        <w:t>квайера,</w:t>
      </w:r>
      <w:r w:rsidRPr="000F1850">
        <w:rPr>
          <w:rFonts w:cs="Arial"/>
          <w:bCs/>
          <w:sz w:val="28"/>
          <w:szCs w:val="28"/>
        </w:rPr>
        <w:t xml:space="preserve"> и (или) Процессингового центра</w:t>
      </w:r>
      <w:r w:rsidRPr="000F1850">
        <w:rPr>
          <w:rFonts w:cs="Arial"/>
          <w:sz w:val="28"/>
          <w:szCs w:val="28"/>
        </w:rPr>
        <w:t xml:space="preserve">, совершенные ими от имени </w:t>
      </w:r>
      <w:r w:rsidR="00855EA6" w:rsidRPr="000F1850">
        <w:rPr>
          <w:sz w:val="28"/>
          <w:szCs w:val="28"/>
        </w:rPr>
        <w:t>Оператора</w:t>
      </w:r>
      <w:r w:rsidRPr="000F1850">
        <w:rPr>
          <w:rFonts w:cs="Arial"/>
          <w:sz w:val="28"/>
          <w:szCs w:val="28"/>
        </w:rPr>
        <w:t xml:space="preserve"> в рамках реализации Договора, как за свои собственные.</w:t>
      </w:r>
    </w:p>
    <w:p w14:paraId="443E6C28" w14:textId="5D2D6FA9" w:rsidR="00387589" w:rsidRPr="000F1850" w:rsidRDefault="00855EA6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rFonts w:cs="Arial"/>
          <w:sz w:val="28"/>
          <w:szCs w:val="28"/>
        </w:rPr>
        <w:t>С</w:t>
      </w:r>
      <w:r w:rsidR="00065A36">
        <w:rPr>
          <w:rFonts w:cs="Arial"/>
          <w:sz w:val="28"/>
          <w:szCs w:val="28"/>
        </w:rPr>
        <w:t xml:space="preserve">сылаться на работу с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Fonts w:cs="Arial"/>
          <w:sz w:val="28"/>
          <w:szCs w:val="28"/>
        </w:rPr>
        <w:t>ом</w:t>
      </w:r>
      <w:r w:rsidRPr="000F1850">
        <w:rPr>
          <w:rFonts w:cs="Arial"/>
          <w:sz w:val="28"/>
          <w:szCs w:val="28"/>
        </w:rPr>
        <w:t xml:space="preserve"> и Перевозчиком</w:t>
      </w:r>
      <w:r w:rsidR="00387589" w:rsidRPr="000F1850">
        <w:rPr>
          <w:rFonts w:cs="Arial"/>
          <w:sz w:val="28"/>
          <w:szCs w:val="28"/>
        </w:rPr>
        <w:t xml:space="preserve">, а также упоминать </w:t>
      </w:r>
      <w:r w:rsidR="00065A36" w:rsidRPr="00065A36">
        <w:rPr>
          <w:rFonts w:cs="Arial"/>
          <w:sz w:val="28"/>
          <w:szCs w:val="28"/>
        </w:rPr>
        <w:t>Заказчик</w:t>
      </w:r>
      <w:r w:rsidR="007D699F" w:rsidRPr="000F1850">
        <w:rPr>
          <w:rFonts w:cs="Arial"/>
          <w:sz w:val="28"/>
          <w:szCs w:val="28"/>
        </w:rPr>
        <w:t>а и Перевозчика</w:t>
      </w:r>
      <w:r w:rsidR="00387589" w:rsidRPr="000F1850">
        <w:rPr>
          <w:rFonts w:cs="Arial"/>
          <w:sz w:val="28"/>
          <w:szCs w:val="28"/>
        </w:rPr>
        <w:t xml:space="preserve"> в рекламных и информационных материалах</w:t>
      </w:r>
      <w:r w:rsidR="00B9501D">
        <w:rPr>
          <w:rFonts w:cs="Arial"/>
          <w:sz w:val="28"/>
          <w:szCs w:val="28"/>
        </w:rPr>
        <w:t>,</w:t>
      </w:r>
      <w:r w:rsidR="00387589" w:rsidRPr="000F1850">
        <w:rPr>
          <w:rFonts w:cs="Arial"/>
          <w:sz w:val="28"/>
          <w:szCs w:val="28"/>
        </w:rPr>
        <w:t xml:space="preserve"> в маркетинговых целях и в целях развития </w:t>
      </w:r>
      <w:r w:rsidR="007B786B" w:rsidRPr="007B786B">
        <w:rPr>
          <w:rFonts w:cs="Arial"/>
          <w:sz w:val="28"/>
          <w:szCs w:val="28"/>
        </w:rPr>
        <w:t>Системы</w:t>
      </w:r>
      <w:r w:rsidR="00387589" w:rsidRPr="000F1850">
        <w:rPr>
          <w:rFonts w:cs="Arial"/>
          <w:sz w:val="28"/>
          <w:szCs w:val="28"/>
        </w:rPr>
        <w:t>.</w:t>
      </w:r>
    </w:p>
    <w:p w14:paraId="4C8D9EF1" w14:textId="2A475880" w:rsidR="00747D4B" w:rsidRPr="000F1850" w:rsidRDefault="00065A36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rStyle w:val="af2"/>
          <w:color w:val="000000" w:themeColor="text1"/>
          <w:sz w:val="28"/>
          <w:szCs w:val="28"/>
        </w:rPr>
      </w:pPr>
      <w:r>
        <w:rPr>
          <w:rStyle w:val="af2"/>
          <w:rFonts w:eastAsia="Arial Unicode MS"/>
          <w:sz w:val="28"/>
          <w:szCs w:val="28"/>
        </w:rPr>
        <w:t xml:space="preserve">По согласованию с </w:t>
      </w:r>
      <w:r w:rsidRPr="00065A36">
        <w:rPr>
          <w:rFonts w:cs="Arial"/>
          <w:sz w:val="28"/>
          <w:szCs w:val="28"/>
        </w:rPr>
        <w:t>Заказчик</w:t>
      </w:r>
      <w:r w:rsidR="00D77EE6">
        <w:rPr>
          <w:rStyle w:val="af2"/>
          <w:rFonts w:eastAsia="Arial Unicode MS"/>
          <w:sz w:val="28"/>
          <w:szCs w:val="28"/>
        </w:rPr>
        <w:t>ом</w:t>
      </w:r>
      <w:r w:rsidR="00747D4B" w:rsidRPr="000F1850">
        <w:rPr>
          <w:rStyle w:val="af2"/>
          <w:rFonts w:eastAsia="Arial Unicode MS"/>
          <w:sz w:val="28"/>
          <w:szCs w:val="28"/>
        </w:rPr>
        <w:t xml:space="preserve"> разрабатыват</w:t>
      </w:r>
      <w:r w:rsidR="00BA4664" w:rsidRPr="000F1850">
        <w:rPr>
          <w:rStyle w:val="af2"/>
          <w:rFonts w:eastAsia="Arial Unicode MS"/>
          <w:sz w:val="28"/>
          <w:szCs w:val="28"/>
        </w:rPr>
        <w:t xml:space="preserve">ь требования к дизайну макетов транспортных карт, </w:t>
      </w:r>
      <w:r w:rsidR="00BA4664" w:rsidRPr="000F1850">
        <w:rPr>
          <w:sz w:val="28"/>
          <w:szCs w:val="28"/>
        </w:rPr>
        <w:t>за исключением банковских карт</w:t>
      </w:r>
      <w:r w:rsidR="00F04AEE" w:rsidRPr="000F1850">
        <w:rPr>
          <w:sz w:val="28"/>
          <w:szCs w:val="28"/>
        </w:rPr>
        <w:t>.</w:t>
      </w:r>
    </w:p>
    <w:p w14:paraId="102D463F" w14:textId="464C727F" w:rsidR="007D6A49" w:rsidRPr="0035469F" w:rsidRDefault="007D6A49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>Оказ</w:t>
      </w:r>
      <w:r w:rsidR="007B786B">
        <w:rPr>
          <w:sz w:val="28"/>
          <w:szCs w:val="28"/>
        </w:rPr>
        <w:t xml:space="preserve">ывать услуги, предусмотренные подразделом </w:t>
      </w:r>
      <w:r w:rsidRPr="000F1850">
        <w:rPr>
          <w:sz w:val="28"/>
          <w:szCs w:val="28"/>
        </w:rPr>
        <w:t>2</w:t>
      </w:r>
      <w:r w:rsidR="00B9501D">
        <w:rPr>
          <w:sz w:val="28"/>
          <w:szCs w:val="28"/>
        </w:rPr>
        <w:t>.2</w:t>
      </w:r>
      <w:r w:rsidRPr="000F1850">
        <w:rPr>
          <w:sz w:val="28"/>
          <w:szCs w:val="28"/>
        </w:rPr>
        <w:t xml:space="preserve"> Договора, с привлечением третьих </w:t>
      </w:r>
      <w:r w:rsidRPr="0035469F">
        <w:rPr>
          <w:sz w:val="28"/>
          <w:szCs w:val="28"/>
        </w:rPr>
        <w:t xml:space="preserve">лиц без </w:t>
      </w:r>
      <w:r w:rsidR="00065A36" w:rsidRPr="0035469F">
        <w:rPr>
          <w:sz w:val="28"/>
          <w:szCs w:val="28"/>
        </w:rPr>
        <w:t xml:space="preserve">письменного согласия </w:t>
      </w:r>
      <w:r w:rsidR="00065A36" w:rsidRPr="0035469F">
        <w:rPr>
          <w:rFonts w:cs="Arial"/>
          <w:sz w:val="28"/>
          <w:szCs w:val="28"/>
        </w:rPr>
        <w:t>Заказчик</w:t>
      </w:r>
      <w:r w:rsidR="00AF5E0E" w:rsidRPr="0035469F">
        <w:rPr>
          <w:sz w:val="28"/>
          <w:szCs w:val="28"/>
        </w:rPr>
        <w:t>а</w:t>
      </w:r>
      <w:r w:rsidRPr="0035469F">
        <w:rPr>
          <w:sz w:val="28"/>
          <w:szCs w:val="28"/>
        </w:rPr>
        <w:t>.</w:t>
      </w:r>
    </w:p>
    <w:p w14:paraId="7DD14B00" w14:textId="4CB93B33" w:rsidR="009E688F" w:rsidRPr="0035469F" w:rsidRDefault="009E688F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5469F">
        <w:rPr>
          <w:sz w:val="28"/>
          <w:szCs w:val="28"/>
        </w:rPr>
        <w:t>Изменять Правила Системы.</w:t>
      </w:r>
    </w:p>
    <w:p w14:paraId="028EFAAC" w14:textId="62E2D71F" w:rsidR="009C6DD4" w:rsidRPr="0035469F" w:rsidRDefault="009C6DD4" w:rsidP="009C6DD4">
      <w:pPr>
        <w:pStyle w:val="a0"/>
        <w:widowControl w:val="0"/>
        <w:numPr>
          <w:ilvl w:val="2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Оказывать дополнительные услуги Перевозчикам по диспетчеризации, контролю сбора выручки, а также информированию и обработки обращений граждан.</w:t>
      </w:r>
    </w:p>
    <w:p w14:paraId="79210378" w14:textId="77777777" w:rsidR="009C6DD4" w:rsidRPr="000F1850" w:rsidRDefault="009C6DD4" w:rsidP="009C6DD4">
      <w:pPr>
        <w:pStyle w:val="a0"/>
        <w:widowControl w:val="0"/>
        <w:suppressAutoHyphens/>
        <w:autoSpaceDE/>
        <w:autoSpaceDN/>
        <w:spacing w:before="0" w:line="240" w:lineRule="auto"/>
        <w:ind w:left="709" w:firstLine="0"/>
        <w:jc w:val="both"/>
        <w:rPr>
          <w:color w:val="000000" w:themeColor="text1"/>
          <w:sz w:val="28"/>
          <w:szCs w:val="28"/>
        </w:rPr>
      </w:pPr>
    </w:p>
    <w:p w14:paraId="56D66F18" w14:textId="3F988DBD" w:rsidR="007B679A" w:rsidRPr="000F1850" w:rsidRDefault="00065A36" w:rsidP="00506A72">
      <w:pPr>
        <w:pStyle w:val="a0"/>
        <w:widowControl w:val="0"/>
        <w:numPr>
          <w:ilvl w:val="1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Заказчик</w:t>
      </w:r>
      <w:r w:rsidR="00617B49" w:rsidRPr="000F1850">
        <w:rPr>
          <w:b/>
          <w:sz w:val="28"/>
          <w:szCs w:val="28"/>
        </w:rPr>
        <w:t xml:space="preserve"> </w:t>
      </w:r>
      <w:r w:rsidR="007B679A" w:rsidRPr="000F1850">
        <w:rPr>
          <w:b/>
          <w:sz w:val="28"/>
          <w:szCs w:val="28"/>
        </w:rPr>
        <w:t>обязан</w:t>
      </w:r>
      <w:r w:rsidR="00971744" w:rsidRPr="000F1850">
        <w:rPr>
          <w:b/>
          <w:sz w:val="28"/>
          <w:szCs w:val="28"/>
        </w:rPr>
        <w:t>:</w:t>
      </w:r>
    </w:p>
    <w:p w14:paraId="61F5B602" w14:textId="270E3EB8" w:rsidR="007B679A" w:rsidRPr="000F1850" w:rsidRDefault="007B679A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lastRenderedPageBreak/>
        <w:t xml:space="preserve">Оказывать содействие Оператору в оказании им услуг, в том числе по </w:t>
      </w:r>
      <w:r w:rsidR="00403007" w:rsidRPr="000F1850">
        <w:rPr>
          <w:sz w:val="28"/>
          <w:szCs w:val="28"/>
        </w:rPr>
        <w:t xml:space="preserve">запросу </w:t>
      </w:r>
      <w:r w:rsidRPr="000F1850">
        <w:rPr>
          <w:sz w:val="28"/>
          <w:szCs w:val="28"/>
        </w:rPr>
        <w:t>Оператора предоставлять ему все необходимые сведения и документы.</w:t>
      </w:r>
    </w:p>
    <w:p w14:paraId="37D3F0DD" w14:textId="0FF8DD37" w:rsidR="007B679A" w:rsidRPr="000F1850" w:rsidRDefault="007B679A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>Обеспечивать контроль соответствия объема и качества</w:t>
      </w:r>
      <w:r w:rsidR="00617B49" w:rsidRPr="000F1850">
        <w:rPr>
          <w:sz w:val="28"/>
          <w:szCs w:val="28"/>
        </w:rPr>
        <w:t xml:space="preserve"> оказываемых услуг по внедрению, организации функционирования и сопровождени</w:t>
      </w:r>
      <w:r w:rsidR="007B786B">
        <w:rPr>
          <w:sz w:val="28"/>
          <w:szCs w:val="28"/>
        </w:rPr>
        <w:t>я</w:t>
      </w:r>
      <w:r w:rsidR="00617B49" w:rsidRPr="000F1850">
        <w:rPr>
          <w:sz w:val="28"/>
          <w:szCs w:val="28"/>
        </w:rPr>
        <w:t xml:space="preserve"> Системы</w:t>
      </w:r>
      <w:r w:rsidR="00403007" w:rsidRPr="000F1850">
        <w:rPr>
          <w:sz w:val="28"/>
          <w:szCs w:val="28"/>
        </w:rPr>
        <w:t xml:space="preserve"> </w:t>
      </w:r>
      <w:r w:rsidR="007B786B">
        <w:rPr>
          <w:sz w:val="28"/>
          <w:szCs w:val="28"/>
        </w:rPr>
        <w:t>согласно Т</w:t>
      </w:r>
      <w:r w:rsidR="00403007" w:rsidRPr="000F1850">
        <w:rPr>
          <w:sz w:val="28"/>
          <w:szCs w:val="28"/>
        </w:rPr>
        <w:t xml:space="preserve">ехническим </w:t>
      </w:r>
      <w:r w:rsidR="007B786B">
        <w:rPr>
          <w:sz w:val="28"/>
          <w:szCs w:val="28"/>
        </w:rPr>
        <w:t>требованиям</w:t>
      </w:r>
      <w:r w:rsidR="00403007" w:rsidRPr="000F1850">
        <w:rPr>
          <w:sz w:val="28"/>
          <w:szCs w:val="28"/>
        </w:rPr>
        <w:t xml:space="preserve"> (</w:t>
      </w:r>
      <w:r w:rsidR="007B786B">
        <w:rPr>
          <w:sz w:val="28"/>
          <w:szCs w:val="28"/>
        </w:rPr>
        <w:t>п</w:t>
      </w:r>
      <w:r w:rsidR="00403007" w:rsidRPr="000F1850">
        <w:rPr>
          <w:sz w:val="28"/>
          <w:szCs w:val="28"/>
        </w:rPr>
        <w:t>риложение №1 к Договору)</w:t>
      </w:r>
      <w:r w:rsidR="00617B49" w:rsidRPr="000F1850">
        <w:rPr>
          <w:sz w:val="28"/>
          <w:szCs w:val="28"/>
        </w:rPr>
        <w:t xml:space="preserve">, </w:t>
      </w:r>
      <w:r w:rsidRPr="000F1850">
        <w:rPr>
          <w:sz w:val="28"/>
          <w:szCs w:val="28"/>
        </w:rPr>
        <w:t xml:space="preserve">направлять </w:t>
      </w:r>
      <w:r w:rsidR="00617B49" w:rsidRPr="000F1850">
        <w:rPr>
          <w:sz w:val="28"/>
          <w:szCs w:val="28"/>
        </w:rPr>
        <w:t>Оператору</w:t>
      </w:r>
      <w:r w:rsidRPr="000F1850">
        <w:rPr>
          <w:sz w:val="28"/>
          <w:szCs w:val="28"/>
        </w:rPr>
        <w:t xml:space="preserve"> замечания и требования по д</w:t>
      </w:r>
      <w:r w:rsidR="00617B49" w:rsidRPr="000F1850">
        <w:rPr>
          <w:sz w:val="28"/>
          <w:szCs w:val="28"/>
        </w:rPr>
        <w:t>оработке и устранению замечаний в Системе.</w:t>
      </w:r>
    </w:p>
    <w:p w14:paraId="305A27AA" w14:textId="42DFCB05" w:rsidR="00403007" w:rsidRPr="000F1850" w:rsidRDefault="007B679A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О</w:t>
      </w:r>
      <w:r w:rsidR="00387589" w:rsidRPr="000F1850">
        <w:rPr>
          <w:sz w:val="28"/>
          <w:szCs w:val="28"/>
        </w:rPr>
        <w:t xml:space="preserve">беспечить разработку и принятие </w:t>
      </w:r>
      <w:r w:rsidR="007B786B">
        <w:rPr>
          <w:sz w:val="28"/>
          <w:szCs w:val="28"/>
        </w:rPr>
        <w:t xml:space="preserve">нормативных </w:t>
      </w:r>
      <w:r w:rsidR="007D699F" w:rsidRPr="000F1850">
        <w:rPr>
          <w:sz w:val="28"/>
          <w:szCs w:val="28"/>
        </w:rPr>
        <w:t>правовых</w:t>
      </w:r>
      <w:r w:rsidR="00387589" w:rsidRPr="000F1850">
        <w:rPr>
          <w:sz w:val="28"/>
          <w:szCs w:val="28"/>
        </w:rPr>
        <w:t xml:space="preserve"> актов, необходимых для внедрения и эксплуатации </w:t>
      </w:r>
      <w:r w:rsidR="007B786B" w:rsidRPr="007B786B">
        <w:rPr>
          <w:sz w:val="28"/>
          <w:szCs w:val="28"/>
        </w:rPr>
        <w:t>Системы</w:t>
      </w:r>
      <w:r w:rsidR="00403007" w:rsidRPr="000F1850">
        <w:rPr>
          <w:sz w:val="28"/>
          <w:szCs w:val="28"/>
        </w:rPr>
        <w:t>.</w:t>
      </w:r>
    </w:p>
    <w:p w14:paraId="4EE6F690" w14:textId="6627316D" w:rsidR="00387589" w:rsidRPr="000F1850" w:rsidRDefault="00403007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Р</w:t>
      </w:r>
      <w:r w:rsidR="00387589" w:rsidRPr="000F1850">
        <w:rPr>
          <w:sz w:val="28"/>
          <w:szCs w:val="28"/>
        </w:rPr>
        <w:t>екоменд</w:t>
      </w:r>
      <w:r w:rsidRPr="000F1850">
        <w:rPr>
          <w:sz w:val="28"/>
          <w:szCs w:val="28"/>
        </w:rPr>
        <w:t xml:space="preserve">овать </w:t>
      </w:r>
      <w:r w:rsidR="007B786B">
        <w:rPr>
          <w:sz w:val="28"/>
          <w:szCs w:val="28"/>
        </w:rPr>
        <w:t>П</w:t>
      </w:r>
      <w:r w:rsidRPr="000F1850">
        <w:rPr>
          <w:sz w:val="28"/>
          <w:szCs w:val="28"/>
        </w:rPr>
        <w:t>еревозчикам</w:t>
      </w:r>
      <w:r w:rsidR="00871892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>присоедин</w:t>
      </w:r>
      <w:r w:rsidRPr="000F1850">
        <w:rPr>
          <w:sz w:val="28"/>
          <w:szCs w:val="28"/>
        </w:rPr>
        <w:t>яться</w:t>
      </w:r>
      <w:r w:rsidR="00387589" w:rsidRPr="000F1850">
        <w:rPr>
          <w:sz w:val="28"/>
          <w:szCs w:val="28"/>
        </w:rPr>
        <w:t xml:space="preserve"> </w:t>
      </w:r>
      <w:r w:rsidR="00871892" w:rsidRPr="000F1850">
        <w:rPr>
          <w:sz w:val="28"/>
          <w:szCs w:val="28"/>
        </w:rPr>
        <w:t xml:space="preserve">к Системе </w:t>
      </w:r>
      <w:r w:rsidR="00387589" w:rsidRPr="000F1850">
        <w:rPr>
          <w:sz w:val="28"/>
          <w:szCs w:val="28"/>
        </w:rPr>
        <w:t>на основании соот</w:t>
      </w:r>
      <w:r w:rsidR="00617B49" w:rsidRPr="000F1850">
        <w:rPr>
          <w:sz w:val="28"/>
          <w:szCs w:val="28"/>
        </w:rPr>
        <w:t>ветствующих договоров</w:t>
      </w:r>
      <w:r w:rsidR="00387589" w:rsidRPr="000F1850">
        <w:rPr>
          <w:sz w:val="28"/>
          <w:szCs w:val="28"/>
        </w:rPr>
        <w:t>,</w:t>
      </w:r>
      <w:r w:rsidR="009A0598" w:rsidRPr="000F1850">
        <w:rPr>
          <w:sz w:val="28"/>
          <w:szCs w:val="28"/>
        </w:rPr>
        <w:t xml:space="preserve"> а также </w:t>
      </w:r>
      <w:r w:rsidR="00387589" w:rsidRPr="000F1850">
        <w:rPr>
          <w:sz w:val="28"/>
          <w:szCs w:val="28"/>
        </w:rPr>
        <w:t>прин</w:t>
      </w:r>
      <w:r w:rsidR="009A0598" w:rsidRPr="000F1850">
        <w:rPr>
          <w:sz w:val="28"/>
          <w:szCs w:val="28"/>
        </w:rPr>
        <w:t>имать</w:t>
      </w:r>
      <w:r w:rsidR="00387589" w:rsidRPr="000F1850">
        <w:rPr>
          <w:sz w:val="28"/>
          <w:szCs w:val="28"/>
        </w:rPr>
        <w:t xml:space="preserve"> в транспортных средствах</w:t>
      </w:r>
      <w:r w:rsidR="00FC7B0B" w:rsidRPr="000F1850">
        <w:rPr>
          <w:sz w:val="28"/>
          <w:szCs w:val="28"/>
        </w:rPr>
        <w:t xml:space="preserve"> к оплате </w:t>
      </w:r>
      <w:r w:rsidR="00617B49" w:rsidRPr="000F1850">
        <w:rPr>
          <w:sz w:val="28"/>
          <w:szCs w:val="28"/>
        </w:rPr>
        <w:t>за проезд</w:t>
      </w:r>
      <w:r w:rsidR="00FC7B0B" w:rsidRPr="000F1850">
        <w:rPr>
          <w:sz w:val="28"/>
          <w:szCs w:val="28"/>
        </w:rPr>
        <w:t xml:space="preserve"> транспортны</w:t>
      </w:r>
      <w:r w:rsidR="009A0598" w:rsidRPr="000F1850">
        <w:rPr>
          <w:sz w:val="28"/>
          <w:szCs w:val="28"/>
        </w:rPr>
        <w:t>е</w:t>
      </w:r>
      <w:r w:rsidR="00FC7B0B" w:rsidRPr="000F1850">
        <w:rPr>
          <w:sz w:val="28"/>
          <w:szCs w:val="28"/>
        </w:rPr>
        <w:t xml:space="preserve"> карт</w:t>
      </w:r>
      <w:r w:rsidR="009A0598" w:rsidRPr="000F1850">
        <w:rPr>
          <w:sz w:val="28"/>
          <w:szCs w:val="28"/>
        </w:rPr>
        <w:t>ы</w:t>
      </w:r>
      <w:r w:rsidR="00FC7B0B" w:rsidRPr="000F1850">
        <w:rPr>
          <w:sz w:val="28"/>
          <w:szCs w:val="28"/>
        </w:rPr>
        <w:t>, банковски</w:t>
      </w:r>
      <w:r w:rsidR="009A0598" w:rsidRPr="000F1850">
        <w:rPr>
          <w:sz w:val="28"/>
          <w:szCs w:val="28"/>
        </w:rPr>
        <w:t>е</w:t>
      </w:r>
      <w:r w:rsidR="00FC7B0B" w:rsidRPr="000F1850">
        <w:rPr>
          <w:sz w:val="28"/>
          <w:szCs w:val="28"/>
        </w:rPr>
        <w:t xml:space="preserve"> карт</w:t>
      </w:r>
      <w:r w:rsidR="009A0598" w:rsidRPr="000F1850">
        <w:rPr>
          <w:sz w:val="28"/>
          <w:szCs w:val="28"/>
        </w:rPr>
        <w:t>ы</w:t>
      </w:r>
      <w:r w:rsidR="00FC7B0B" w:rsidRPr="000F1850">
        <w:rPr>
          <w:sz w:val="28"/>
          <w:szCs w:val="28"/>
        </w:rPr>
        <w:t xml:space="preserve"> и</w:t>
      </w:r>
      <w:r w:rsidR="00617B49" w:rsidRPr="000F1850">
        <w:rPr>
          <w:sz w:val="28"/>
          <w:szCs w:val="28"/>
        </w:rPr>
        <w:t xml:space="preserve"> </w:t>
      </w:r>
      <w:r w:rsidR="009A0598" w:rsidRPr="000F1850">
        <w:rPr>
          <w:sz w:val="28"/>
          <w:szCs w:val="28"/>
        </w:rPr>
        <w:t xml:space="preserve">производить </w:t>
      </w:r>
      <w:r w:rsidR="00617B49" w:rsidRPr="000F1850">
        <w:rPr>
          <w:sz w:val="28"/>
          <w:szCs w:val="28"/>
        </w:rPr>
        <w:t xml:space="preserve">учет наличных денежных средств </w:t>
      </w:r>
      <w:r w:rsidR="009A0598" w:rsidRPr="000F1850">
        <w:rPr>
          <w:sz w:val="28"/>
          <w:szCs w:val="28"/>
        </w:rPr>
        <w:t>на</w:t>
      </w:r>
      <w:r w:rsidR="00617B49" w:rsidRPr="000F1850">
        <w:rPr>
          <w:sz w:val="28"/>
          <w:szCs w:val="28"/>
        </w:rPr>
        <w:t xml:space="preserve"> транспортных терминал</w:t>
      </w:r>
      <w:r w:rsidR="009A0598" w:rsidRPr="000F1850">
        <w:rPr>
          <w:sz w:val="28"/>
          <w:szCs w:val="28"/>
        </w:rPr>
        <w:t>ах</w:t>
      </w:r>
      <w:r w:rsidR="00617B49" w:rsidRPr="000F1850">
        <w:rPr>
          <w:sz w:val="28"/>
          <w:szCs w:val="28"/>
        </w:rPr>
        <w:t>.</w:t>
      </w:r>
    </w:p>
    <w:p w14:paraId="169B264A" w14:textId="2EC02D84" w:rsidR="00387589" w:rsidRPr="0035469F" w:rsidRDefault="00617B49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5469F">
        <w:rPr>
          <w:sz w:val="28"/>
          <w:szCs w:val="28"/>
        </w:rPr>
        <w:t>О</w:t>
      </w:r>
      <w:r w:rsidR="00387589" w:rsidRPr="0035469F">
        <w:rPr>
          <w:sz w:val="28"/>
          <w:szCs w:val="28"/>
        </w:rPr>
        <w:t xml:space="preserve">беспечивать координацию взаимодействия всех </w:t>
      </w:r>
      <w:r w:rsidR="007B786B" w:rsidRPr="0035469F">
        <w:rPr>
          <w:sz w:val="28"/>
          <w:szCs w:val="28"/>
        </w:rPr>
        <w:t>С</w:t>
      </w:r>
      <w:r w:rsidR="00387589" w:rsidRPr="0035469F">
        <w:rPr>
          <w:sz w:val="28"/>
          <w:szCs w:val="28"/>
        </w:rPr>
        <w:t xml:space="preserve">торон, участвующих во внедрении и технической эксплуатации </w:t>
      </w:r>
      <w:r w:rsidRPr="0035469F">
        <w:rPr>
          <w:sz w:val="28"/>
          <w:szCs w:val="28"/>
        </w:rPr>
        <w:t>Системы</w:t>
      </w:r>
      <w:r w:rsidR="00387589" w:rsidRPr="0035469F">
        <w:rPr>
          <w:sz w:val="28"/>
          <w:szCs w:val="28"/>
        </w:rPr>
        <w:t xml:space="preserve"> на территории</w:t>
      </w:r>
      <w:r w:rsidR="00DE5DE8" w:rsidRPr="0035469F">
        <w:rPr>
          <w:sz w:val="28"/>
          <w:szCs w:val="28"/>
        </w:rPr>
        <w:t xml:space="preserve"> города Смоленска.</w:t>
      </w:r>
    </w:p>
    <w:p w14:paraId="59188FD1" w14:textId="2BABD56C" w:rsidR="00387589" w:rsidRPr="0035469F" w:rsidRDefault="00617B49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5469F">
        <w:rPr>
          <w:sz w:val="28"/>
          <w:szCs w:val="28"/>
        </w:rPr>
        <w:t>Н</w:t>
      </w:r>
      <w:r w:rsidR="00387589" w:rsidRPr="0035469F">
        <w:rPr>
          <w:sz w:val="28"/>
          <w:szCs w:val="28"/>
        </w:rPr>
        <w:t>е заключать в течение срока действия Договора договор</w:t>
      </w:r>
      <w:r w:rsidR="007B786B" w:rsidRPr="0035469F">
        <w:rPr>
          <w:sz w:val="28"/>
          <w:szCs w:val="28"/>
        </w:rPr>
        <w:t>ы</w:t>
      </w:r>
      <w:r w:rsidR="00387589" w:rsidRPr="0035469F">
        <w:rPr>
          <w:sz w:val="28"/>
          <w:szCs w:val="28"/>
        </w:rPr>
        <w:t xml:space="preserve"> с третьими лицами, предметом которых являе</w:t>
      </w:r>
      <w:r w:rsidR="004E2097" w:rsidRPr="0035469F">
        <w:rPr>
          <w:sz w:val="28"/>
          <w:szCs w:val="28"/>
        </w:rPr>
        <w:t xml:space="preserve">тся внедрение аналогичных </w:t>
      </w:r>
      <w:r w:rsidR="007B786B" w:rsidRPr="0035469F">
        <w:rPr>
          <w:sz w:val="28"/>
          <w:szCs w:val="28"/>
        </w:rPr>
        <w:t>с</w:t>
      </w:r>
      <w:r w:rsidR="004E2097" w:rsidRPr="0035469F">
        <w:rPr>
          <w:sz w:val="28"/>
          <w:szCs w:val="28"/>
        </w:rPr>
        <w:t>истем</w:t>
      </w:r>
      <w:r w:rsidR="00387589" w:rsidRPr="0035469F">
        <w:rPr>
          <w:sz w:val="28"/>
          <w:szCs w:val="28"/>
        </w:rPr>
        <w:t xml:space="preserve"> на территории</w:t>
      </w:r>
      <w:r w:rsidR="0079591E" w:rsidRPr="0035469F">
        <w:rPr>
          <w:sz w:val="28"/>
          <w:szCs w:val="28"/>
        </w:rPr>
        <w:t xml:space="preserve"> города Смоленска.</w:t>
      </w:r>
    </w:p>
    <w:p w14:paraId="1EECB46D" w14:textId="7D4D0402" w:rsidR="005E24DD" w:rsidRPr="0035469F" w:rsidRDefault="005E24DD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5469F">
        <w:rPr>
          <w:sz w:val="28"/>
          <w:szCs w:val="28"/>
        </w:rPr>
        <w:t xml:space="preserve">Назначить председателя </w:t>
      </w:r>
      <w:r w:rsidR="007B786B" w:rsidRPr="0035469F">
        <w:rPr>
          <w:sz w:val="28"/>
          <w:szCs w:val="28"/>
        </w:rPr>
        <w:t>приемочной</w:t>
      </w:r>
      <w:r w:rsidR="004527F9" w:rsidRPr="0035469F">
        <w:rPr>
          <w:sz w:val="28"/>
          <w:szCs w:val="28"/>
        </w:rPr>
        <w:t xml:space="preserve"> комиссии </w:t>
      </w:r>
      <w:r w:rsidRPr="0035469F">
        <w:rPr>
          <w:sz w:val="28"/>
          <w:szCs w:val="28"/>
        </w:rPr>
        <w:t xml:space="preserve">и утвердить состав </w:t>
      </w:r>
      <w:r w:rsidR="007B786B" w:rsidRPr="0035469F">
        <w:rPr>
          <w:sz w:val="28"/>
          <w:szCs w:val="28"/>
        </w:rPr>
        <w:t>приемочной</w:t>
      </w:r>
      <w:r w:rsidRPr="0035469F">
        <w:rPr>
          <w:sz w:val="28"/>
          <w:szCs w:val="28"/>
        </w:rPr>
        <w:t xml:space="preserve"> комиссии </w:t>
      </w:r>
      <w:r w:rsidR="00E14EDE" w:rsidRPr="0035469F">
        <w:rPr>
          <w:sz w:val="28"/>
          <w:szCs w:val="28"/>
        </w:rPr>
        <w:t xml:space="preserve">для проверки и </w:t>
      </w:r>
      <w:r w:rsidR="00E14EDE" w:rsidRPr="0035469F">
        <w:rPr>
          <w:rFonts w:cs="Arial"/>
          <w:sz w:val="28"/>
          <w:szCs w:val="28"/>
        </w:rPr>
        <w:t>сдачи Системы в эксплуат</w:t>
      </w:r>
      <w:r w:rsidR="007B786B" w:rsidRPr="0035469F">
        <w:rPr>
          <w:rFonts w:cs="Arial"/>
          <w:sz w:val="28"/>
          <w:szCs w:val="28"/>
        </w:rPr>
        <w:t>ацию.</w:t>
      </w:r>
    </w:p>
    <w:p w14:paraId="7AB57598" w14:textId="626EDF4E" w:rsidR="00737287" w:rsidRPr="000F1850" w:rsidRDefault="00065A36" w:rsidP="00056CF8">
      <w:pPr>
        <w:pStyle w:val="a0"/>
        <w:widowControl w:val="0"/>
        <w:numPr>
          <w:ilvl w:val="1"/>
          <w:numId w:val="14"/>
        </w:numPr>
        <w:tabs>
          <w:tab w:val="left" w:pos="540"/>
        </w:tabs>
        <w:suppressAutoHyphens/>
        <w:autoSpaceDE/>
        <w:autoSpaceDN/>
        <w:spacing w:before="0"/>
        <w:ind w:left="0" w:firstLine="709"/>
        <w:jc w:val="both"/>
        <w:rPr>
          <w:b/>
          <w:sz w:val="28"/>
          <w:szCs w:val="28"/>
        </w:rPr>
      </w:pPr>
      <w:r w:rsidRPr="0035469F">
        <w:rPr>
          <w:b/>
          <w:sz w:val="28"/>
          <w:szCs w:val="28"/>
        </w:rPr>
        <w:t>Заказчик</w:t>
      </w:r>
      <w:r w:rsidR="00737287" w:rsidRPr="0035469F">
        <w:rPr>
          <w:b/>
          <w:sz w:val="28"/>
          <w:szCs w:val="28"/>
        </w:rPr>
        <w:t xml:space="preserve"> имеет</w:t>
      </w:r>
      <w:r w:rsidR="00737287" w:rsidRPr="000F1850">
        <w:rPr>
          <w:b/>
          <w:sz w:val="28"/>
          <w:szCs w:val="28"/>
        </w:rPr>
        <w:t xml:space="preserve"> право:</w:t>
      </w:r>
    </w:p>
    <w:p w14:paraId="3E421106" w14:textId="5B7B5FEB" w:rsidR="00737287" w:rsidRPr="000F1850" w:rsidRDefault="006D21F9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 xml:space="preserve">Получать от Оператора в согласованных с Оператором в договоре присоединения объемах и </w:t>
      </w:r>
      <w:r w:rsidR="007B786B">
        <w:rPr>
          <w:sz w:val="28"/>
          <w:szCs w:val="28"/>
        </w:rPr>
        <w:t xml:space="preserve">установленные </w:t>
      </w:r>
      <w:r w:rsidRPr="000F1850">
        <w:rPr>
          <w:sz w:val="28"/>
          <w:szCs w:val="28"/>
        </w:rPr>
        <w:t>срок</w:t>
      </w:r>
      <w:r w:rsidR="007B786B">
        <w:rPr>
          <w:sz w:val="28"/>
          <w:szCs w:val="28"/>
        </w:rPr>
        <w:t>и</w:t>
      </w:r>
      <w:r w:rsidRPr="000F1850">
        <w:rPr>
          <w:sz w:val="28"/>
          <w:szCs w:val="28"/>
        </w:rPr>
        <w:t xml:space="preserve"> отчетность по финансовым и информационным потокам в Системе, имеющим отношение к исполнению Участниками Системы своих обязательств перед Перевозчиком.</w:t>
      </w:r>
    </w:p>
    <w:p w14:paraId="1E5221D7" w14:textId="63BA5BB7" w:rsidR="00387589" w:rsidRDefault="00F04AEE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color w:val="000000" w:themeColor="text1"/>
          <w:sz w:val="28"/>
          <w:szCs w:val="28"/>
        </w:rPr>
        <w:t>Требовать от Оператора исполнени</w:t>
      </w:r>
      <w:r w:rsidR="007B786B">
        <w:rPr>
          <w:color w:val="000000" w:themeColor="text1"/>
          <w:sz w:val="28"/>
          <w:szCs w:val="28"/>
        </w:rPr>
        <w:t>я</w:t>
      </w:r>
      <w:r w:rsidRPr="000F1850">
        <w:rPr>
          <w:color w:val="000000" w:themeColor="text1"/>
          <w:sz w:val="28"/>
          <w:szCs w:val="28"/>
        </w:rPr>
        <w:t xml:space="preserve"> взятых на себя обя</w:t>
      </w:r>
      <w:r w:rsidR="007B786B">
        <w:rPr>
          <w:color w:val="000000" w:themeColor="text1"/>
          <w:sz w:val="28"/>
          <w:szCs w:val="28"/>
        </w:rPr>
        <w:t>зательств</w:t>
      </w:r>
      <w:r w:rsidR="00B9501D">
        <w:rPr>
          <w:color w:val="000000" w:themeColor="text1"/>
          <w:sz w:val="28"/>
          <w:szCs w:val="28"/>
        </w:rPr>
        <w:t xml:space="preserve"> в рамках Д</w:t>
      </w:r>
      <w:r w:rsidRPr="000F1850">
        <w:rPr>
          <w:color w:val="000000" w:themeColor="text1"/>
          <w:sz w:val="28"/>
          <w:szCs w:val="28"/>
        </w:rPr>
        <w:t>оговора.</w:t>
      </w:r>
    </w:p>
    <w:p w14:paraId="0F76CE19" w14:textId="77777777" w:rsidR="00B9501D" w:rsidRPr="00B9501D" w:rsidRDefault="00B9501D" w:rsidP="00B9501D">
      <w:pPr>
        <w:pStyle w:val="a0"/>
        <w:widowControl w:val="0"/>
        <w:suppressAutoHyphens/>
        <w:autoSpaceDE/>
        <w:autoSpaceDN/>
        <w:spacing w:before="0"/>
        <w:ind w:left="709" w:firstLine="0"/>
        <w:jc w:val="both"/>
        <w:rPr>
          <w:color w:val="000000" w:themeColor="text1"/>
          <w:sz w:val="28"/>
          <w:szCs w:val="28"/>
        </w:rPr>
      </w:pPr>
    </w:p>
    <w:p w14:paraId="4FE8F192" w14:textId="08614404" w:rsidR="00387589" w:rsidRPr="007B786B" w:rsidRDefault="00387589" w:rsidP="00F463B9">
      <w:pPr>
        <w:pStyle w:val="a0"/>
        <w:widowControl w:val="0"/>
        <w:numPr>
          <w:ilvl w:val="0"/>
          <w:numId w:val="4"/>
        </w:numPr>
        <w:tabs>
          <w:tab w:val="left" w:pos="720"/>
        </w:tabs>
        <w:suppressAutoHyphens/>
        <w:autoSpaceDE/>
        <w:autoSpaceDN/>
        <w:spacing w:before="0" w:line="240" w:lineRule="auto"/>
        <w:ind w:left="709" w:firstLine="0"/>
        <w:jc w:val="center"/>
        <w:rPr>
          <w:rFonts w:cs="Arial"/>
          <w:b/>
          <w:sz w:val="28"/>
          <w:szCs w:val="28"/>
        </w:rPr>
      </w:pPr>
      <w:r w:rsidRPr="007B786B">
        <w:rPr>
          <w:rFonts w:cs="Arial"/>
          <w:b/>
          <w:sz w:val="28"/>
          <w:szCs w:val="28"/>
        </w:rPr>
        <w:t xml:space="preserve">СРОКИ И ПОРЯДОК СДАЧИ-ПРИЕМКИ </w:t>
      </w:r>
      <w:r w:rsidR="00506A72" w:rsidRPr="007B786B">
        <w:rPr>
          <w:rFonts w:cs="Arial"/>
          <w:b/>
          <w:sz w:val="28"/>
          <w:szCs w:val="28"/>
        </w:rPr>
        <w:t>И ВВОДА</w:t>
      </w:r>
      <w:r w:rsidR="007B786B">
        <w:rPr>
          <w:rFonts w:cs="Arial"/>
          <w:b/>
          <w:sz w:val="28"/>
          <w:szCs w:val="28"/>
        </w:rPr>
        <w:t xml:space="preserve"> </w:t>
      </w:r>
      <w:r w:rsidRPr="007B786B">
        <w:rPr>
          <w:rFonts w:cs="Arial"/>
          <w:b/>
          <w:sz w:val="28"/>
          <w:szCs w:val="28"/>
        </w:rPr>
        <w:t>СИСТЕМЫ</w:t>
      </w:r>
      <w:r w:rsidR="0048666D" w:rsidRPr="007B786B">
        <w:rPr>
          <w:rFonts w:cs="Arial"/>
          <w:b/>
          <w:sz w:val="28"/>
          <w:szCs w:val="28"/>
        </w:rPr>
        <w:t xml:space="preserve"> В ЭКСПЛУАТАЦИЮ</w:t>
      </w:r>
    </w:p>
    <w:p w14:paraId="79602A1C" w14:textId="77777777" w:rsidR="007B786B" w:rsidRPr="000F1850" w:rsidRDefault="007B786B" w:rsidP="00506A72">
      <w:pPr>
        <w:pStyle w:val="a0"/>
        <w:widowControl w:val="0"/>
        <w:tabs>
          <w:tab w:val="left" w:pos="720"/>
        </w:tabs>
        <w:suppressAutoHyphens/>
        <w:autoSpaceDE/>
        <w:autoSpaceDN/>
        <w:spacing w:before="0" w:line="240" w:lineRule="auto"/>
        <w:ind w:left="709" w:firstLine="0"/>
        <w:rPr>
          <w:rFonts w:cs="Arial"/>
          <w:sz w:val="28"/>
          <w:szCs w:val="28"/>
        </w:rPr>
      </w:pPr>
    </w:p>
    <w:p w14:paraId="04A26D56" w14:textId="4A19A7D8" w:rsidR="008A3A79" w:rsidRPr="000F1850" w:rsidRDefault="00065A36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Заказчик</w:t>
      </w:r>
      <w:r w:rsidR="005937A8" w:rsidRPr="000F1850">
        <w:rPr>
          <w:rFonts w:cs="Arial"/>
          <w:sz w:val="28"/>
          <w:szCs w:val="28"/>
        </w:rPr>
        <w:t xml:space="preserve"> и Оператор</w:t>
      </w:r>
      <w:r w:rsidR="00387589" w:rsidRPr="000F1850">
        <w:rPr>
          <w:rFonts w:cs="Arial"/>
          <w:sz w:val="28"/>
          <w:szCs w:val="28"/>
        </w:rPr>
        <w:t xml:space="preserve"> обязуются согласовать и утвердить </w:t>
      </w:r>
      <w:r w:rsidR="00387589" w:rsidRPr="000F1850">
        <w:rPr>
          <w:rFonts w:cs="Arial"/>
          <w:spacing w:val="-6"/>
          <w:sz w:val="28"/>
          <w:szCs w:val="28"/>
        </w:rPr>
        <w:t>Правила</w:t>
      </w:r>
      <w:r w:rsidR="00060C43" w:rsidRPr="000F1850">
        <w:rPr>
          <w:rFonts w:cs="Arial"/>
          <w:spacing w:val="-6"/>
          <w:sz w:val="28"/>
          <w:szCs w:val="28"/>
        </w:rPr>
        <w:t xml:space="preserve"> </w:t>
      </w:r>
      <w:r w:rsidR="00655DBB" w:rsidRPr="000F1850">
        <w:rPr>
          <w:rFonts w:cs="Arial"/>
          <w:sz w:val="28"/>
          <w:szCs w:val="28"/>
        </w:rPr>
        <w:t>в течение 10 (д</w:t>
      </w:r>
      <w:r w:rsidR="00387589" w:rsidRPr="000F1850">
        <w:rPr>
          <w:rFonts w:cs="Arial"/>
          <w:sz w:val="28"/>
          <w:szCs w:val="28"/>
        </w:rPr>
        <w:t>есяти) рабочих дней со дня вступления в силу Договора.</w:t>
      </w:r>
    </w:p>
    <w:p w14:paraId="2895CDBE" w14:textId="138243A4" w:rsidR="00387589" w:rsidRPr="0035469F" w:rsidRDefault="00065A36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Заказчик</w:t>
      </w:r>
      <w:r w:rsidR="00655DBB" w:rsidRPr="000F1850">
        <w:rPr>
          <w:rFonts w:cs="Arial"/>
          <w:sz w:val="28"/>
          <w:szCs w:val="28"/>
        </w:rPr>
        <w:t xml:space="preserve"> в течение 5 (п</w:t>
      </w:r>
      <w:r w:rsidR="00387589" w:rsidRPr="000F1850">
        <w:rPr>
          <w:rFonts w:cs="Arial"/>
          <w:sz w:val="28"/>
          <w:szCs w:val="28"/>
        </w:rPr>
        <w:t xml:space="preserve">яти) рабочих дней </w:t>
      </w:r>
      <w:r w:rsidR="00C12044" w:rsidRPr="000F1850">
        <w:rPr>
          <w:rFonts w:cs="Arial"/>
          <w:sz w:val="28"/>
          <w:szCs w:val="28"/>
        </w:rPr>
        <w:t xml:space="preserve">со дня получения от </w:t>
      </w:r>
      <w:r w:rsidR="00E52EC8" w:rsidRPr="000F1850">
        <w:rPr>
          <w:rFonts w:cs="Arial"/>
          <w:sz w:val="28"/>
          <w:szCs w:val="28"/>
        </w:rPr>
        <w:t>Оператора</w:t>
      </w:r>
      <w:r w:rsidR="00387589" w:rsidRPr="000F1850">
        <w:rPr>
          <w:rFonts w:cs="Arial"/>
          <w:sz w:val="28"/>
          <w:szCs w:val="28"/>
        </w:rPr>
        <w:t xml:space="preserve"> соответствующего </w:t>
      </w:r>
      <w:r w:rsidR="007B786B">
        <w:rPr>
          <w:rFonts w:cs="Arial"/>
          <w:sz w:val="28"/>
          <w:szCs w:val="28"/>
        </w:rPr>
        <w:t>А</w:t>
      </w:r>
      <w:r w:rsidR="00387589" w:rsidRPr="000F1850">
        <w:rPr>
          <w:rFonts w:cs="Arial"/>
          <w:sz w:val="28"/>
          <w:szCs w:val="28"/>
        </w:rPr>
        <w:t xml:space="preserve">кта </w:t>
      </w:r>
      <w:r w:rsidR="008F4DBE" w:rsidRPr="000F1850">
        <w:rPr>
          <w:rFonts w:cs="Arial"/>
          <w:sz w:val="28"/>
          <w:szCs w:val="28"/>
        </w:rPr>
        <w:t>сдач</w:t>
      </w:r>
      <w:r w:rsidR="007B786B">
        <w:rPr>
          <w:rFonts w:cs="Arial"/>
          <w:sz w:val="28"/>
          <w:szCs w:val="28"/>
        </w:rPr>
        <w:t>и-приемки</w:t>
      </w:r>
      <w:r w:rsidR="009C5DCD" w:rsidRPr="000F1850">
        <w:rPr>
          <w:rFonts w:cs="Arial"/>
          <w:sz w:val="28"/>
          <w:szCs w:val="28"/>
        </w:rPr>
        <w:t xml:space="preserve"> Системы</w:t>
      </w:r>
      <w:r w:rsidR="00F5516A" w:rsidRPr="000F1850">
        <w:rPr>
          <w:rFonts w:cs="Arial"/>
          <w:sz w:val="28"/>
          <w:szCs w:val="28"/>
        </w:rPr>
        <w:t xml:space="preserve"> в эксплуатацию</w:t>
      </w:r>
      <w:r w:rsidR="00655DBB" w:rsidRPr="000F1850">
        <w:rPr>
          <w:rFonts w:cs="Arial"/>
          <w:sz w:val="28"/>
          <w:szCs w:val="28"/>
        </w:rPr>
        <w:t xml:space="preserve"> (</w:t>
      </w:r>
      <w:r w:rsidR="007B786B">
        <w:rPr>
          <w:rFonts w:cs="Arial"/>
          <w:sz w:val="28"/>
          <w:szCs w:val="28"/>
        </w:rPr>
        <w:t>п</w:t>
      </w:r>
      <w:r w:rsidR="00655DBB" w:rsidRPr="000F1850">
        <w:rPr>
          <w:rFonts w:cs="Arial"/>
          <w:sz w:val="28"/>
          <w:szCs w:val="28"/>
        </w:rPr>
        <w:t>риложение №</w:t>
      </w:r>
      <w:r w:rsidR="007B786B">
        <w:rPr>
          <w:rFonts w:cs="Arial"/>
          <w:sz w:val="28"/>
          <w:szCs w:val="28"/>
        </w:rPr>
        <w:t xml:space="preserve"> </w:t>
      </w:r>
      <w:r w:rsidR="00655DBB" w:rsidRPr="000F1850">
        <w:rPr>
          <w:rFonts w:cs="Arial"/>
          <w:sz w:val="28"/>
          <w:szCs w:val="28"/>
        </w:rPr>
        <w:t>2 к Договору)</w:t>
      </w:r>
      <w:r w:rsidR="00C12044" w:rsidRPr="000F1850">
        <w:rPr>
          <w:rFonts w:cs="Arial"/>
          <w:sz w:val="28"/>
          <w:szCs w:val="28"/>
        </w:rPr>
        <w:t xml:space="preserve"> обязан направить </w:t>
      </w:r>
      <w:r w:rsidR="00E52EC8" w:rsidRPr="000F1850">
        <w:rPr>
          <w:rFonts w:cs="Arial"/>
          <w:sz w:val="28"/>
          <w:szCs w:val="28"/>
        </w:rPr>
        <w:t>Оператору</w:t>
      </w:r>
      <w:r w:rsidR="00387589" w:rsidRPr="000F1850">
        <w:rPr>
          <w:rFonts w:cs="Arial"/>
          <w:sz w:val="28"/>
          <w:szCs w:val="28"/>
        </w:rPr>
        <w:t xml:space="preserve"> подписанный </w:t>
      </w:r>
      <w:r w:rsidR="000110B1">
        <w:rPr>
          <w:rFonts w:cs="Arial"/>
          <w:sz w:val="28"/>
          <w:szCs w:val="28"/>
        </w:rPr>
        <w:t>А</w:t>
      </w:r>
      <w:r w:rsidR="00387589" w:rsidRPr="000F1850">
        <w:rPr>
          <w:rFonts w:cs="Arial"/>
          <w:sz w:val="28"/>
          <w:szCs w:val="28"/>
        </w:rPr>
        <w:t xml:space="preserve">кт или письменный и </w:t>
      </w:r>
      <w:r w:rsidR="00387589" w:rsidRPr="0035469F">
        <w:rPr>
          <w:rFonts w:cs="Arial"/>
          <w:sz w:val="28"/>
          <w:szCs w:val="28"/>
        </w:rPr>
        <w:t xml:space="preserve">документально подтвержденный мотивированный отказ от </w:t>
      </w:r>
      <w:r w:rsidR="008F4DBE" w:rsidRPr="0035469F">
        <w:rPr>
          <w:rFonts w:cs="Arial"/>
          <w:sz w:val="28"/>
          <w:szCs w:val="28"/>
        </w:rPr>
        <w:t>приемки</w:t>
      </w:r>
      <w:r w:rsidR="002F0039" w:rsidRPr="0035469F">
        <w:rPr>
          <w:rFonts w:cs="Arial"/>
          <w:sz w:val="28"/>
          <w:szCs w:val="28"/>
        </w:rPr>
        <w:t xml:space="preserve"> Системы в эксплуатацию.</w:t>
      </w:r>
    </w:p>
    <w:p w14:paraId="2806CA86" w14:textId="641A0F4C" w:rsidR="008A3A79" w:rsidRPr="0035469F" w:rsidRDefault="008A3A79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bookmarkStart w:id="0" w:name="_Toc437267731"/>
      <w:bookmarkStart w:id="1" w:name="_Toc438185924"/>
      <w:r w:rsidRPr="0035469F">
        <w:rPr>
          <w:sz w:val="28"/>
          <w:szCs w:val="28"/>
        </w:rPr>
        <w:t xml:space="preserve"> С целью проверки возможностей предлагаемой к внедрению Системы</w:t>
      </w:r>
      <w:r w:rsidR="00985271" w:rsidRPr="0035469F">
        <w:rPr>
          <w:sz w:val="28"/>
          <w:szCs w:val="28"/>
        </w:rPr>
        <w:t xml:space="preserve"> для тестирования</w:t>
      </w:r>
      <w:r w:rsidR="00065A36" w:rsidRPr="0035469F">
        <w:rPr>
          <w:sz w:val="28"/>
          <w:szCs w:val="28"/>
        </w:rPr>
        <w:t xml:space="preserve"> Заказчик</w:t>
      </w:r>
      <w:r w:rsidRPr="0035469F">
        <w:rPr>
          <w:sz w:val="28"/>
          <w:szCs w:val="28"/>
        </w:rPr>
        <w:t xml:space="preserve"> </w:t>
      </w:r>
      <w:r w:rsidR="00985271" w:rsidRPr="0035469F">
        <w:rPr>
          <w:sz w:val="28"/>
          <w:szCs w:val="28"/>
        </w:rPr>
        <w:t xml:space="preserve">совместно с </w:t>
      </w:r>
      <w:r w:rsidR="001D7BC2" w:rsidRPr="0035469F">
        <w:rPr>
          <w:sz w:val="28"/>
          <w:szCs w:val="28"/>
        </w:rPr>
        <w:t>МУ ТТП г. Смоленска</w:t>
      </w:r>
      <w:r w:rsidR="00985271" w:rsidRPr="0035469F">
        <w:rPr>
          <w:sz w:val="28"/>
          <w:szCs w:val="28"/>
        </w:rPr>
        <w:t xml:space="preserve"> </w:t>
      </w:r>
      <w:r w:rsidRPr="0035469F">
        <w:rPr>
          <w:sz w:val="28"/>
          <w:szCs w:val="28"/>
        </w:rPr>
        <w:t xml:space="preserve">в течение </w:t>
      </w:r>
      <w:r w:rsidR="007B786B" w:rsidRPr="0035469F">
        <w:rPr>
          <w:sz w:val="28"/>
          <w:szCs w:val="28"/>
        </w:rPr>
        <w:t xml:space="preserve">               </w:t>
      </w:r>
      <w:r w:rsidRPr="0035469F">
        <w:rPr>
          <w:sz w:val="28"/>
          <w:szCs w:val="28"/>
        </w:rPr>
        <w:t xml:space="preserve">2 (двух) рабочих дней </w:t>
      </w:r>
      <w:r w:rsidR="00924C2E" w:rsidRPr="0035469F">
        <w:rPr>
          <w:sz w:val="28"/>
          <w:szCs w:val="28"/>
        </w:rPr>
        <w:t>после получения официа</w:t>
      </w:r>
      <w:r w:rsidR="007B786B" w:rsidRPr="0035469F">
        <w:rPr>
          <w:sz w:val="28"/>
          <w:szCs w:val="28"/>
        </w:rPr>
        <w:t>льного уведомления от Оператора</w:t>
      </w:r>
      <w:r w:rsidR="00985271" w:rsidRPr="0035469F">
        <w:rPr>
          <w:sz w:val="28"/>
          <w:szCs w:val="28"/>
        </w:rPr>
        <w:t xml:space="preserve"> </w:t>
      </w:r>
      <w:r w:rsidRPr="0035469F">
        <w:rPr>
          <w:sz w:val="28"/>
          <w:szCs w:val="28"/>
        </w:rPr>
        <w:t xml:space="preserve">создает приемочную комиссию для </w:t>
      </w:r>
      <w:bookmarkEnd w:id="0"/>
      <w:bookmarkEnd w:id="1"/>
      <w:r w:rsidRPr="0035469F">
        <w:rPr>
          <w:sz w:val="28"/>
          <w:szCs w:val="28"/>
        </w:rPr>
        <w:t xml:space="preserve">проверки соответствия предлагаемой </w:t>
      </w:r>
      <w:r w:rsidR="00BB6279" w:rsidRPr="0035469F">
        <w:rPr>
          <w:sz w:val="28"/>
          <w:szCs w:val="28"/>
        </w:rPr>
        <w:t>Системы Техническим требованиям</w:t>
      </w:r>
      <w:r w:rsidRPr="0035469F">
        <w:rPr>
          <w:sz w:val="28"/>
          <w:szCs w:val="28"/>
        </w:rPr>
        <w:t xml:space="preserve"> (</w:t>
      </w:r>
      <w:r w:rsidR="00BB6279" w:rsidRPr="0035469F">
        <w:rPr>
          <w:sz w:val="28"/>
          <w:szCs w:val="28"/>
        </w:rPr>
        <w:t>п</w:t>
      </w:r>
      <w:r w:rsidRPr="0035469F">
        <w:rPr>
          <w:sz w:val="28"/>
          <w:szCs w:val="28"/>
        </w:rPr>
        <w:t xml:space="preserve">риложение №1 к Договору). </w:t>
      </w:r>
    </w:p>
    <w:p w14:paraId="1DA38C46" w14:textId="2120D417" w:rsidR="008A3A79" w:rsidRPr="0035469F" w:rsidRDefault="008A3A79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35469F">
        <w:rPr>
          <w:sz w:val="28"/>
          <w:szCs w:val="28"/>
        </w:rPr>
        <w:t xml:space="preserve">По результатам тестирования Системы </w:t>
      </w:r>
      <w:r w:rsidR="00BB6279" w:rsidRPr="0035469F">
        <w:rPr>
          <w:sz w:val="28"/>
          <w:szCs w:val="28"/>
        </w:rPr>
        <w:t>оформляется</w:t>
      </w:r>
      <w:r w:rsidRPr="0035469F">
        <w:rPr>
          <w:sz w:val="28"/>
          <w:szCs w:val="28"/>
        </w:rPr>
        <w:t xml:space="preserve"> протокол. Протокол подписывают председатель</w:t>
      </w:r>
      <w:r w:rsidR="001D7BC2" w:rsidRPr="0035469F">
        <w:rPr>
          <w:sz w:val="28"/>
          <w:szCs w:val="28"/>
        </w:rPr>
        <w:t xml:space="preserve">, </w:t>
      </w:r>
      <w:r w:rsidRPr="0035469F">
        <w:rPr>
          <w:sz w:val="28"/>
          <w:szCs w:val="28"/>
        </w:rPr>
        <w:t>члены приемочной комиссии</w:t>
      </w:r>
      <w:r w:rsidR="001D7BC2" w:rsidRPr="0035469F">
        <w:rPr>
          <w:sz w:val="28"/>
          <w:szCs w:val="28"/>
        </w:rPr>
        <w:t xml:space="preserve"> и </w:t>
      </w:r>
      <w:r w:rsidR="001D7BC2" w:rsidRPr="0035469F">
        <w:rPr>
          <w:sz w:val="28"/>
          <w:szCs w:val="28"/>
        </w:rPr>
        <w:lastRenderedPageBreak/>
        <w:t>представители МУ ТТП г. Смоленска</w:t>
      </w:r>
      <w:r w:rsidRPr="0035469F">
        <w:rPr>
          <w:sz w:val="28"/>
          <w:szCs w:val="28"/>
        </w:rPr>
        <w:t>.</w:t>
      </w:r>
    </w:p>
    <w:p w14:paraId="1602C6D8" w14:textId="3A641ED1" w:rsidR="00387589" w:rsidRPr="000F1850" w:rsidRDefault="00627141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35469F">
        <w:rPr>
          <w:sz w:val="28"/>
          <w:szCs w:val="28"/>
        </w:rPr>
        <w:t>Е</w:t>
      </w:r>
      <w:r w:rsidR="00F83E1B" w:rsidRPr="0035469F">
        <w:rPr>
          <w:sz w:val="28"/>
          <w:szCs w:val="28"/>
        </w:rPr>
        <w:t>сли по результатам тестирования</w:t>
      </w:r>
      <w:r w:rsidRPr="0035469F">
        <w:rPr>
          <w:sz w:val="28"/>
          <w:szCs w:val="28"/>
        </w:rPr>
        <w:t xml:space="preserve"> приемочной комиссией будет вынесено решение, что предлагаемая</w:t>
      </w:r>
      <w:r w:rsidRPr="000F1850">
        <w:rPr>
          <w:sz w:val="28"/>
          <w:szCs w:val="28"/>
        </w:rPr>
        <w:t xml:space="preserve"> </w:t>
      </w:r>
      <w:r w:rsidR="00BB6279" w:rsidRPr="00BB6279">
        <w:rPr>
          <w:sz w:val="28"/>
          <w:szCs w:val="28"/>
        </w:rPr>
        <w:t>Систем</w:t>
      </w:r>
      <w:r w:rsidR="00BB6279">
        <w:rPr>
          <w:sz w:val="28"/>
          <w:szCs w:val="28"/>
        </w:rPr>
        <w:t>а</w:t>
      </w:r>
      <w:r w:rsidRPr="000F1850">
        <w:rPr>
          <w:sz w:val="28"/>
          <w:szCs w:val="28"/>
        </w:rPr>
        <w:t xml:space="preserve"> не соответствует </w:t>
      </w:r>
      <w:r w:rsidR="00BB6279">
        <w:rPr>
          <w:sz w:val="28"/>
          <w:szCs w:val="28"/>
        </w:rPr>
        <w:t>параметрам</w:t>
      </w:r>
      <w:r w:rsidRPr="000F1850">
        <w:rPr>
          <w:sz w:val="28"/>
          <w:szCs w:val="28"/>
        </w:rPr>
        <w:t xml:space="preserve">, указанным в </w:t>
      </w:r>
      <w:r w:rsidR="00BB6279">
        <w:rPr>
          <w:sz w:val="28"/>
          <w:szCs w:val="28"/>
        </w:rPr>
        <w:t>Технических требованиях</w:t>
      </w:r>
      <w:r w:rsidRPr="000F1850">
        <w:rPr>
          <w:sz w:val="28"/>
          <w:szCs w:val="28"/>
        </w:rPr>
        <w:t xml:space="preserve"> (</w:t>
      </w:r>
      <w:r w:rsidR="00BB6279">
        <w:rPr>
          <w:sz w:val="28"/>
          <w:szCs w:val="28"/>
        </w:rPr>
        <w:t>п</w:t>
      </w:r>
      <w:r w:rsidRPr="000F1850">
        <w:rPr>
          <w:sz w:val="28"/>
          <w:szCs w:val="28"/>
        </w:rPr>
        <w:t>риложение №1 к Договору),</w:t>
      </w:r>
      <w:r w:rsidR="003043EF" w:rsidRPr="000F1850">
        <w:rPr>
          <w:rFonts w:cs="Arial"/>
          <w:sz w:val="28"/>
          <w:szCs w:val="28"/>
        </w:rPr>
        <w:t xml:space="preserve"> С</w:t>
      </w:r>
      <w:r w:rsidR="00917150" w:rsidRPr="000F1850">
        <w:rPr>
          <w:rFonts w:cs="Arial"/>
          <w:sz w:val="28"/>
          <w:szCs w:val="28"/>
        </w:rPr>
        <w:t xml:space="preserve">торонами </w:t>
      </w:r>
      <w:r w:rsidR="00387589" w:rsidRPr="000F1850">
        <w:rPr>
          <w:rFonts w:cs="Arial"/>
          <w:sz w:val="28"/>
          <w:szCs w:val="28"/>
        </w:rPr>
        <w:t xml:space="preserve">составляется </w:t>
      </w:r>
      <w:r w:rsidR="00060C43" w:rsidRPr="000F1850">
        <w:rPr>
          <w:rFonts w:cs="Arial"/>
          <w:sz w:val="28"/>
          <w:szCs w:val="28"/>
        </w:rPr>
        <w:t>тре</w:t>
      </w:r>
      <w:r w:rsidR="00387589" w:rsidRPr="000F1850">
        <w:rPr>
          <w:rFonts w:cs="Arial"/>
          <w:sz w:val="28"/>
          <w:szCs w:val="28"/>
        </w:rPr>
        <w:t>хсторонний Акт с перечнем необходимых доработок и сроков их выполнения.</w:t>
      </w:r>
    </w:p>
    <w:p w14:paraId="039317A0" w14:textId="0283A8EA" w:rsidR="00387589" w:rsidRPr="000F1850" w:rsidRDefault="00387589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>В случае выяв</w:t>
      </w:r>
      <w:r w:rsidR="007818D3" w:rsidRPr="000F1850">
        <w:rPr>
          <w:rFonts w:cs="Arial"/>
          <w:sz w:val="28"/>
          <w:szCs w:val="28"/>
        </w:rPr>
        <w:t xml:space="preserve">ления в процессе </w:t>
      </w:r>
      <w:r w:rsidR="00985271" w:rsidRPr="000F1850">
        <w:rPr>
          <w:rFonts w:cs="Arial"/>
          <w:sz w:val="28"/>
          <w:szCs w:val="28"/>
        </w:rPr>
        <w:t>тестирования</w:t>
      </w:r>
      <w:r w:rsidR="007818D3" w:rsidRPr="000F1850">
        <w:rPr>
          <w:rFonts w:cs="Arial"/>
          <w:sz w:val="28"/>
          <w:szCs w:val="28"/>
        </w:rPr>
        <w:t xml:space="preserve"> </w:t>
      </w:r>
      <w:r w:rsidR="00BB6279" w:rsidRPr="00BB6279">
        <w:rPr>
          <w:rFonts w:cs="Arial"/>
          <w:sz w:val="28"/>
          <w:szCs w:val="28"/>
        </w:rPr>
        <w:t>Системы</w:t>
      </w:r>
      <w:r w:rsidRPr="000F1850">
        <w:rPr>
          <w:rFonts w:cs="Arial"/>
          <w:sz w:val="28"/>
          <w:szCs w:val="28"/>
        </w:rPr>
        <w:t xml:space="preserve"> несоответствия по качеству или количеству</w:t>
      </w:r>
      <w:r w:rsidR="008C5CC0" w:rsidRPr="000F1850">
        <w:rPr>
          <w:rFonts w:cs="Arial"/>
          <w:sz w:val="28"/>
          <w:szCs w:val="28"/>
        </w:rPr>
        <w:t xml:space="preserve"> условиям </w:t>
      </w:r>
      <w:r w:rsidR="00BB6279">
        <w:rPr>
          <w:rFonts w:cs="Arial"/>
          <w:sz w:val="28"/>
          <w:szCs w:val="28"/>
        </w:rPr>
        <w:t>Договора</w:t>
      </w:r>
      <w:r w:rsidR="008C5CC0" w:rsidRPr="000F1850">
        <w:rPr>
          <w:rFonts w:cs="Arial"/>
          <w:sz w:val="28"/>
          <w:szCs w:val="28"/>
        </w:rPr>
        <w:t xml:space="preserve"> С</w:t>
      </w:r>
      <w:r w:rsidRPr="000F1850">
        <w:rPr>
          <w:rFonts w:cs="Arial"/>
          <w:sz w:val="28"/>
          <w:szCs w:val="28"/>
        </w:rPr>
        <w:t>тороны составляют соответствующий Акт с указанием несоответствий</w:t>
      </w:r>
      <w:r w:rsidR="004D3CB6" w:rsidRPr="000F1850">
        <w:rPr>
          <w:rFonts w:cs="Arial"/>
          <w:sz w:val="28"/>
          <w:szCs w:val="28"/>
        </w:rPr>
        <w:t xml:space="preserve"> и сроков их исправления.</w:t>
      </w:r>
    </w:p>
    <w:p w14:paraId="3CFE0FB8" w14:textId="35AAF096" w:rsidR="00387589" w:rsidRPr="000F1850" w:rsidRDefault="00BB6279" w:rsidP="00506A72">
      <w:pPr>
        <w:pStyle w:val="a0"/>
        <w:widowControl w:val="0"/>
        <w:numPr>
          <w:ilvl w:val="1"/>
          <w:numId w:val="4"/>
        </w:numPr>
        <w:tabs>
          <w:tab w:val="left" w:pos="142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случае </w:t>
      </w:r>
      <w:proofErr w:type="spellStart"/>
      <w:r>
        <w:rPr>
          <w:rFonts w:cs="Arial"/>
          <w:sz w:val="28"/>
          <w:szCs w:val="28"/>
        </w:rPr>
        <w:t>не</w:t>
      </w:r>
      <w:r w:rsidR="00387589" w:rsidRPr="000F1850">
        <w:rPr>
          <w:rFonts w:cs="Arial"/>
          <w:sz w:val="28"/>
          <w:szCs w:val="28"/>
        </w:rPr>
        <w:t>отправления</w:t>
      </w:r>
      <w:proofErr w:type="spellEnd"/>
      <w:r w:rsidR="00387589" w:rsidRPr="000F1850">
        <w:rPr>
          <w:rFonts w:cs="Arial"/>
          <w:sz w:val="28"/>
          <w:szCs w:val="28"/>
        </w:rPr>
        <w:t xml:space="preserve">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Fonts w:cs="Arial"/>
          <w:sz w:val="28"/>
          <w:szCs w:val="28"/>
        </w:rPr>
        <w:t>ом</w:t>
      </w:r>
      <w:r w:rsidR="00387589" w:rsidRPr="000F1850">
        <w:rPr>
          <w:rFonts w:cs="Arial"/>
          <w:sz w:val="28"/>
          <w:szCs w:val="28"/>
        </w:rPr>
        <w:t xml:space="preserve">, а также неполучения </w:t>
      </w:r>
      <w:r w:rsidR="00F5516A" w:rsidRPr="000F1850">
        <w:rPr>
          <w:rFonts w:cs="Arial"/>
          <w:sz w:val="28"/>
          <w:szCs w:val="28"/>
        </w:rPr>
        <w:t>Оператором</w:t>
      </w:r>
      <w:r w:rsidR="007818D3" w:rsidRPr="000F1850">
        <w:rPr>
          <w:rFonts w:cs="Arial"/>
          <w:sz w:val="28"/>
          <w:szCs w:val="28"/>
        </w:rPr>
        <w:t xml:space="preserve"> подписанного </w:t>
      </w:r>
      <w:r w:rsidR="000110B1">
        <w:rPr>
          <w:rFonts w:cs="Arial"/>
          <w:sz w:val="28"/>
          <w:szCs w:val="28"/>
        </w:rPr>
        <w:t>А</w:t>
      </w:r>
      <w:r w:rsidR="007818D3" w:rsidRPr="000F1850">
        <w:rPr>
          <w:rFonts w:cs="Arial"/>
          <w:sz w:val="28"/>
          <w:szCs w:val="28"/>
        </w:rPr>
        <w:t xml:space="preserve">кта </w:t>
      </w:r>
      <w:r w:rsidR="00387589" w:rsidRPr="000F1850">
        <w:rPr>
          <w:rFonts w:cs="Arial"/>
          <w:sz w:val="28"/>
          <w:szCs w:val="28"/>
        </w:rPr>
        <w:t>или письменного и документально подтвержденного мотивированного отказа в срок, ук</w:t>
      </w:r>
      <w:r>
        <w:rPr>
          <w:rFonts w:cs="Arial"/>
          <w:sz w:val="28"/>
          <w:szCs w:val="28"/>
        </w:rPr>
        <w:t xml:space="preserve">азанный в пункте </w:t>
      </w:r>
      <w:r w:rsidR="000110B1">
        <w:rPr>
          <w:rFonts w:cs="Arial"/>
          <w:sz w:val="28"/>
          <w:szCs w:val="28"/>
        </w:rPr>
        <w:t>4.2</w:t>
      </w:r>
      <w:r w:rsidR="007818D3" w:rsidRPr="000F1850">
        <w:rPr>
          <w:rFonts w:cs="Arial"/>
          <w:sz w:val="28"/>
          <w:szCs w:val="28"/>
        </w:rPr>
        <w:t xml:space="preserve"> Договора, С</w:t>
      </w:r>
      <w:r w:rsidR="00387589" w:rsidRPr="000F1850">
        <w:rPr>
          <w:rFonts w:cs="Arial"/>
          <w:sz w:val="28"/>
          <w:szCs w:val="28"/>
        </w:rPr>
        <w:t xml:space="preserve">тороны договорились о том, что в таком </w:t>
      </w:r>
      <w:r w:rsidR="00DE5DE8" w:rsidRPr="000F1850">
        <w:rPr>
          <w:rFonts w:cs="Arial"/>
          <w:sz w:val="28"/>
          <w:szCs w:val="28"/>
        </w:rPr>
        <w:t>случае </w:t>
      </w:r>
      <w:r w:rsidR="000110B1">
        <w:rPr>
          <w:rFonts w:cs="Arial"/>
          <w:sz w:val="28"/>
          <w:szCs w:val="28"/>
        </w:rPr>
        <w:t>А</w:t>
      </w:r>
      <w:r w:rsidR="00DE5DE8" w:rsidRPr="000F1850">
        <w:rPr>
          <w:rFonts w:cs="Arial"/>
          <w:sz w:val="28"/>
          <w:szCs w:val="28"/>
        </w:rPr>
        <w:t>кт</w:t>
      </w:r>
      <w:r w:rsidR="00387589" w:rsidRPr="000F1850">
        <w:rPr>
          <w:rFonts w:cs="Arial"/>
          <w:sz w:val="28"/>
          <w:szCs w:val="28"/>
        </w:rPr>
        <w:t xml:space="preserve"> считается подписанным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Fonts w:cs="Arial"/>
          <w:sz w:val="28"/>
          <w:szCs w:val="28"/>
        </w:rPr>
        <w:t>ом</w:t>
      </w:r>
      <w:r w:rsidR="00387589" w:rsidRPr="000F1850">
        <w:rPr>
          <w:rFonts w:cs="Arial"/>
          <w:sz w:val="28"/>
          <w:szCs w:val="28"/>
        </w:rPr>
        <w:t xml:space="preserve">, а исполнение </w:t>
      </w:r>
      <w:r w:rsidR="00F5516A" w:rsidRPr="000F1850">
        <w:rPr>
          <w:rFonts w:cs="Arial"/>
          <w:sz w:val="28"/>
          <w:szCs w:val="28"/>
        </w:rPr>
        <w:t>Оператором</w:t>
      </w:r>
      <w:r w:rsidR="00387589" w:rsidRPr="000F1850">
        <w:rPr>
          <w:rFonts w:cs="Arial"/>
          <w:sz w:val="28"/>
          <w:szCs w:val="28"/>
        </w:rPr>
        <w:t xml:space="preserve"> обязательств по Договору принятым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Fonts w:cs="Arial"/>
          <w:sz w:val="28"/>
          <w:szCs w:val="28"/>
        </w:rPr>
        <w:t>ом</w:t>
      </w:r>
      <w:r w:rsidR="00387589" w:rsidRPr="000F1850">
        <w:rPr>
          <w:rFonts w:cs="Arial"/>
          <w:sz w:val="28"/>
          <w:szCs w:val="28"/>
        </w:rPr>
        <w:t xml:space="preserve"> как</w:t>
      </w:r>
      <w:r>
        <w:rPr>
          <w:rFonts w:cs="Arial"/>
          <w:sz w:val="28"/>
          <w:szCs w:val="28"/>
        </w:rPr>
        <w:t xml:space="preserve"> надлежащим образом выполненное</w:t>
      </w:r>
      <w:r w:rsidR="00387589" w:rsidRPr="000F1850">
        <w:rPr>
          <w:rFonts w:cs="Arial"/>
          <w:sz w:val="28"/>
          <w:szCs w:val="28"/>
        </w:rPr>
        <w:t xml:space="preserve"> качественно и в срок. </w:t>
      </w:r>
    </w:p>
    <w:p w14:paraId="79ADE154" w14:textId="77777777" w:rsidR="00387589" w:rsidRPr="000F1850" w:rsidRDefault="00387589" w:rsidP="00387589">
      <w:pPr>
        <w:pStyle w:val="a0"/>
        <w:tabs>
          <w:tab w:val="left" w:pos="142"/>
          <w:tab w:val="left" w:pos="993"/>
        </w:tabs>
        <w:spacing w:before="0" w:line="240" w:lineRule="auto"/>
        <w:ind w:firstLine="709"/>
        <w:jc w:val="both"/>
        <w:rPr>
          <w:rFonts w:cs="Arial"/>
          <w:sz w:val="28"/>
          <w:szCs w:val="28"/>
        </w:rPr>
      </w:pPr>
    </w:p>
    <w:p w14:paraId="269790E5" w14:textId="607590E0" w:rsidR="00506A72" w:rsidRDefault="00655DBB" w:rsidP="00BB6279">
      <w:pPr>
        <w:pStyle w:val="a0"/>
        <w:tabs>
          <w:tab w:val="left" w:pos="142"/>
          <w:tab w:val="left" w:pos="993"/>
        </w:tabs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0F1850">
        <w:rPr>
          <w:rFonts w:cs="Arial"/>
          <w:b/>
          <w:sz w:val="28"/>
          <w:szCs w:val="28"/>
        </w:rPr>
        <w:t>5</w:t>
      </w:r>
      <w:r w:rsidR="00387589" w:rsidRPr="000F1850">
        <w:rPr>
          <w:rFonts w:cs="Arial"/>
          <w:b/>
          <w:sz w:val="28"/>
          <w:szCs w:val="28"/>
        </w:rPr>
        <w:t>.</w:t>
      </w:r>
      <w:r w:rsidR="000110B1">
        <w:rPr>
          <w:rFonts w:cs="Arial"/>
          <w:sz w:val="28"/>
          <w:szCs w:val="28"/>
        </w:rPr>
        <w:t xml:space="preserve"> </w:t>
      </w:r>
      <w:r w:rsidR="00387589" w:rsidRPr="000F1850">
        <w:rPr>
          <w:rFonts w:cs="Arial"/>
          <w:b/>
          <w:sz w:val="28"/>
          <w:szCs w:val="28"/>
        </w:rPr>
        <w:t xml:space="preserve">ЗАТРАТЫ НА ОРГАНИЗАЦИЮ РАБОТЫ </w:t>
      </w:r>
      <w:r w:rsidR="004D3CB6" w:rsidRPr="000F1850">
        <w:rPr>
          <w:rFonts w:cs="Arial"/>
          <w:b/>
          <w:sz w:val="28"/>
          <w:szCs w:val="28"/>
        </w:rPr>
        <w:t>СИСТЕМЫ,</w:t>
      </w:r>
    </w:p>
    <w:p w14:paraId="75C54C57" w14:textId="13FCB127" w:rsidR="00D06F7E" w:rsidRDefault="00123BF2" w:rsidP="00BB6279">
      <w:pPr>
        <w:pStyle w:val="a0"/>
        <w:tabs>
          <w:tab w:val="left" w:pos="142"/>
          <w:tab w:val="left" w:pos="993"/>
        </w:tabs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0F1850">
        <w:rPr>
          <w:rFonts w:cs="Arial"/>
          <w:b/>
          <w:sz w:val="28"/>
          <w:szCs w:val="28"/>
        </w:rPr>
        <w:t xml:space="preserve">ВОЗНАГРАЖДЕНИЕ </w:t>
      </w:r>
      <w:r w:rsidR="00CD7CBB" w:rsidRPr="000F1850">
        <w:rPr>
          <w:rFonts w:cs="Arial"/>
          <w:b/>
          <w:sz w:val="28"/>
          <w:szCs w:val="28"/>
        </w:rPr>
        <w:t>УЧАСТНИКОВ СИСТЕМЫ</w:t>
      </w:r>
    </w:p>
    <w:p w14:paraId="6024E588" w14:textId="77777777" w:rsidR="00BB6279" w:rsidRPr="000F1850" w:rsidRDefault="00BB6279" w:rsidP="00BB6279">
      <w:pPr>
        <w:pStyle w:val="a0"/>
        <w:tabs>
          <w:tab w:val="left" w:pos="142"/>
          <w:tab w:val="left" w:pos="993"/>
        </w:tabs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061B79E0" w14:textId="6EEC8397" w:rsidR="00387589" w:rsidRPr="0035469F" w:rsidRDefault="008C5CC0" w:rsidP="00506A72">
      <w:pPr>
        <w:widowControl w:val="0"/>
        <w:tabs>
          <w:tab w:val="left" w:pos="142"/>
          <w:tab w:val="left" w:pos="1260"/>
        </w:tabs>
        <w:spacing w:line="240" w:lineRule="auto"/>
        <w:ind w:firstLine="709"/>
        <w:jc w:val="both"/>
        <w:rPr>
          <w:rFonts w:eastAsia="Andale Sans UI"/>
          <w:color w:val="000000"/>
          <w:kern w:val="1"/>
          <w:sz w:val="28"/>
          <w:szCs w:val="28"/>
        </w:rPr>
      </w:pPr>
      <w:r w:rsidRPr="000F1850">
        <w:rPr>
          <w:rFonts w:eastAsia="Andale Sans UI"/>
          <w:color w:val="000000"/>
          <w:kern w:val="1"/>
          <w:sz w:val="28"/>
          <w:szCs w:val="28"/>
        </w:rPr>
        <w:t>5</w:t>
      </w:r>
      <w:r w:rsidR="00387589" w:rsidRPr="000F1850">
        <w:rPr>
          <w:rFonts w:eastAsia="Andale Sans UI"/>
          <w:color w:val="000000"/>
          <w:kern w:val="1"/>
          <w:sz w:val="28"/>
          <w:szCs w:val="28"/>
        </w:rPr>
        <w:t xml:space="preserve">.1. 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 xml:space="preserve">Стоимость внедрения 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Системы</w:t>
      </w:r>
      <w:r w:rsidR="006204CF" w:rsidRPr="0035469F"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>вкл</w:t>
      </w:r>
      <w:r w:rsidR="00D06F7E" w:rsidRPr="0035469F">
        <w:rPr>
          <w:rFonts w:eastAsia="Andale Sans UI"/>
          <w:color w:val="000000"/>
          <w:kern w:val="1"/>
          <w:sz w:val="28"/>
          <w:szCs w:val="28"/>
        </w:rPr>
        <w:t>ючает в себя все затраты</w:t>
      </w:r>
      <w:r w:rsidR="00BB7439" w:rsidRPr="0035469F">
        <w:rPr>
          <w:rFonts w:eastAsia="Andale Sans UI"/>
          <w:color w:val="000000"/>
          <w:kern w:val="1"/>
          <w:sz w:val="28"/>
          <w:szCs w:val="28"/>
        </w:rPr>
        <w:t xml:space="preserve"> Оператора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,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 xml:space="preserve"> связанные с </w:t>
      </w:r>
      <w:r w:rsidR="00D06F7E" w:rsidRPr="0035469F">
        <w:rPr>
          <w:rFonts w:eastAsia="Andale Sans UI"/>
          <w:color w:val="000000"/>
          <w:kern w:val="1"/>
          <w:sz w:val="28"/>
          <w:szCs w:val="28"/>
        </w:rPr>
        <w:t xml:space="preserve">внедрением 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Системы</w:t>
      </w:r>
      <w:r w:rsidR="000110B1" w:rsidRPr="0035469F">
        <w:rPr>
          <w:rFonts w:eastAsia="Andale Sans UI"/>
          <w:color w:val="000000"/>
          <w:kern w:val="1"/>
          <w:sz w:val="28"/>
          <w:szCs w:val="28"/>
        </w:rPr>
        <w:t>,</w:t>
      </w:r>
      <w:r w:rsidR="00D06F7E" w:rsidRPr="0035469F"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="00BC57D6" w:rsidRPr="0035469F">
        <w:rPr>
          <w:sz w:val="28"/>
          <w:szCs w:val="28"/>
        </w:rPr>
        <w:t xml:space="preserve">обслуживанием 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 xml:space="preserve">необходимого 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ПО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>, их доработкой</w:t>
      </w:r>
      <w:r w:rsidR="006204CF" w:rsidRPr="0035469F">
        <w:rPr>
          <w:rFonts w:eastAsia="Andale Sans UI"/>
          <w:color w:val="000000"/>
          <w:kern w:val="1"/>
          <w:sz w:val="28"/>
          <w:szCs w:val="28"/>
        </w:rPr>
        <w:t xml:space="preserve"> (за исключением дополнительных </w:t>
      </w:r>
      <w:r w:rsidR="006204CF" w:rsidRPr="0035469F">
        <w:rPr>
          <w:sz w:val="28"/>
          <w:szCs w:val="28"/>
        </w:rPr>
        <w:t>услуг Перевозчикам по диспетчеризации, контролю сбора выручки, а также информированию и обработки обращений граждан)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>, установкой, наладко</w:t>
      </w:r>
      <w:r w:rsidR="00BC57D6" w:rsidRPr="0035469F">
        <w:rPr>
          <w:rFonts w:eastAsia="Andale Sans UI"/>
          <w:color w:val="000000"/>
          <w:kern w:val="1"/>
          <w:sz w:val="28"/>
          <w:szCs w:val="28"/>
        </w:rPr>
        <w:t>й, первоначальной эксплуатацией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 xml:space="preserve">; проведением рекламно-разъяснительной кампании; уплатой таможенных пошлин, налогов и других обязательных платежей, а также другими расходами, связанными с внедрением и началом эксплуатации 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Системы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>.</w:t>
      </w:r>
    </w:p>
    <w:p w14:paraId="3379D7B0" w14:textId="2F9308C1" w:rsidR="00387589" w:rsidRPr="0035469F" w:rsidRDefault="00D06F7E" w:rsidP="00506A72">
      <w:pPr>
        <w:widowControl w:val="0"/>
        <w:tabs>
          <w:tab w:val="left" w:pos="142"/>
          <w:tab w:val="left" w:pos="1260"/>
        </w:tabs>
        <w:spacing w:line="240" w:lineRule="auto"/>
        <w:ind w:firstLine="709"/>
        <w:jc w:val="both"/>
        <w:rPr>
          <w:rFonts w:eastAsia="Andale Sans UI"/>
          <w:color w:val="000000"/>
          <w:kern w:val="1"/>
          <w:sz w:val="28"/>
          <w:szCs w:val="28"/>
        </w:rPr>
      </w:pPr>
      <w:r w:rsidRPr="0035469F">
        <w:rPr>
          <w:rFonts w:eastAsia="Andale Sans UI"/>
          <w:color w:val="000000"/>
          <w:kern w:val="1"/>
          <w:sz w:val="28"/>
          <w:szCs w:val="28"/>
        </w:rPr>
        <w:t>5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 xml:space="preserve">.2. </w:t>
      </w:r>
      <w:r w:rsidRPr="0035469F">
        <w:rPr>
          <w:rFonts w:eastAsia="Andale Sans UI"/>
          <w:color w:val="000000"/>
          <w:kern w:val="1"/>
          <w:sz w:val="28"/>
          <w:szCs w:val="28"/>
        </w:rPr>
        <w:t xml:space="preserve">За 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 xml:space="preserve">оказание услуг </w:t>
      </w:r>
      <w:r w:rsidR="00B2678F" w:rsidRPr="0035469F">
        <w:rPr>
          <w:rFonts w:eastAsia="Andale Sans UI"/>
          <w:color w:val="000000"/>
          <w:kern w:val="1"/>
          <w:sz w:val="28"/>
          <w:szCs w:val="28"/>
        </w:rPr>
        <w:t xml:space="preserve">Оператором 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 xml:space="preserve">по </w:t>
      </w:r>
      <w:r w:rsidRPr="0035469F">
        <w:rPr>
          <w:rFonts w:eastAsia="Andale Sans UI"/>
          <w:color w:val="000000"/>
          <w:kern w:val="1"/>
          <w:sz w:val="28"/>
          <w:szCs w:val="28"/>
        </w:rPr>
        <w:t>внедрени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>ю</w:t>
      </w:r>
      <w:r w:rsidRPr="0035469F">
        <w:rPr>
          <w:rFonts w:eastAsia="Andale Sans UI"/>
          <w:color w:val="000000"/>
          <w:kern w:val="1"/>
          <w:sz w:val="28"/>
          <w:szCs w:val="28"/>
        </w:rPr>
        <w:t>, организаци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>и</w:t>
      </w:r>
      <w:r w:rsidRPr="0035469F">
        <w:rPr>
          <w:rFonts w:eastAsia="Andale Sans UI"/>
          <w:color w:val="000000"/>
          <w:kern w:val="1"/>
          <w:sz w:val="28"/>
          <w:szCs w:val="28"/>
        </w:rPr>
        <w:t xml:space="preserve"> функционирования и сопровождени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я</w:t>
      </w:r>
      <w:r w:rsidRPr="0035469F">
        <w:rPr>
          <w:rFonts w:eastAsia="Andale Sans UI"/>
          <w:color w:val="000000"/>
          <w:kern w:val="1"/>
          <w:sz w:val="28"/>
          <w:szCs w:val="28"/>
        </w:rPr>
        <w:t xml:space="preserve"> Системы 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 xml:space="preserve">у </w:t>
      </w:r>
      <w:r w:rsidRPr="0035469F">
        <w:rPr>
          <w:rFonts w:eastAsia="Andale Sans UI"/>
          <w:color w:val="000000"/>
          <w:kern w:val="1"/>
          <w:sz w:val="28"/>
          <w:szCs w:val="28"/>
        </w:rPr>
        <w:t>Перевозчик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>а</w:t>
      </w:r>
      <w:r w:rsidRPr="0035469F"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="006204CF" w:rsidRPr="0035469F">
        <w:rPr>
          <w:rFonts w:eastAsia="Andale Sans UI"/>
          <w:color w:val="000000"/>
          <w:kern w:val="1"/>
          <w:sz w:val="28"/>
          <w:szCs w:val="28"/>
        </w:rPr>
        <w:t>у</w:t>
      </w:r>
      <w:r w:rsidR="00B2678F" w:rsidRPr="0035469F">
        <w:rPr>
          <w:rFonts w:eastAsia="Andale Sans UI"/>
          <w:color w:val="000000"/>
          <w:kern w:val="1"/>
          <w:sz w:val="28"/>
          <w:szCs w:val="28"/>
        </w:rPr>
        <w:t>держивается</w:t>
      </w:r>
      <w:r w:rsidRPr="0035469F">
        <w:rPr>
          <w:rFonts w:eastAsia="Andale Sans UI"/>
          <w:color w:val="000000"/>
          <w:kern w:val="1"/>
          <w:sz w:val="28"/>
          <w:szCs w:val="28"/>
        </w:rPr>
        <w:t xml:space="preserve"> Тариф Системы</w:t>
      </w:r>
      <w:r w:rsidR="004D3CB6" w:rsidRPr="0035469F">
        <w:rPr>
          <w:rFonts w:eastAsia="Andale Sans UI"/>
          <w:color w:val="000000"/>
          <w:kern w:val="1"/>
          <w:sz w:val="28"/>
          <w:szCs w:val="28"/>
        </w:rPr>
        <w:t>,</w:t>
      </w:r>
      <w:r w:rsidR="00CD7CBB" w:rsidRPr="0035469F">
        <w:rPr>
          <w:rFonts w:eastAsia="Andale Sans UI"/>
          <w:color w:val="000000"/>
          <w:kern w:val="1"/>
          <w:sz w:val="28"/>
          <w:szCs w:val="28"/>
        </w:rPr>
        <w:t xml:space="preserve"> рассчитываемый исходя из сумм вознагр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аждения всех Участников Системы</w:t>
      </w:r>
      <w:r w:rsidR="00B2678F" w:rsidRPr="0035469F">
        <w:rPr>
          <w:rFonts w:eastAsia="Andale Sans UI"/>
          <w:color w:val="000000"/>
          <w:kern w:val="1"/>
          <w:sz w:val="28"/>
          <w:szCs w:val="28"/>
        </w:rPr>
        <w:t>.</w:t>
      </w:r>
      <w:r w:rsidR="004D3CB6" w:rsidRPr="0035469F">
        <w:rPr>
          <w:rFonts w:eastAsia="Andale Sans UI"/>
          <w:color w:val="000000"/>
          <w:kern w:val="1"/>
          <w:sz w:val="28"/>
          <w:szCs w:val="28"/>
        </w:rPr>
        <w:t xml:space="preserve"> </w:t>
      </w:r>
    </w:p>
    <w:p w14:paraId="64544DF5" w14:textId="0366E81F" w:rsidR="00387589" w:rsidRPr="000F1850" w:rsidRDefault="00D06F7E" w:rsidP="00506A72">
      <w:pPr>
        <w:widowControl w:val="0"/>
        <w:tabs>
          <w:tab w:val="left" w:pos="142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35469F">
        <w:rPr>
          <w:rFonts w:eastAsia="Andale Sans UI"/>
          <w:color w:val="000000"/>
          <w:kern w:val="1"/>
          <w:sz w:val="28"/>
          <w:szCs w:val="28"/>
        </w:rPr>
        <w:t>5.3</w:t>
      </w:r>
      <w:r w:rsidR="008B7AB6" w:rsidRPr="0035469F">
        <w:rPr>
          <w:rFonts w:eastAsia="Andale Sans UI"/>
          <w:color w:val="000000"/>
          <w:kern w:val="1"/>
          <w:sz w:val="28"/>
          <w:szCs w:val="28"/>
        </w:rPr>
        <w:t xml:space="preserve">. Тариф </w:t>
      </w:r>
      <w:r w:rsidR="000110B1" w:rsidRPr="0035469F">
        <w:rPr>
          <w:rFonts w:eastAsia="Andale Sans UI"/>
          <w:color w:val="000000"/>
          <w:kern w:val="1"/>
          <w:sz w:val="28"/>
          <w:szCs w:val="28"/>
        </w:rPr>
        <w:t>Системы</w:t>
      </w:r>
      <w:r w:rsidR="008834B6" w:rsidRPr="0035469F"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>устанавливается</w:t>
      </w:r>
      <w:r w:rsidR="00387589" w:rsidRPr="000F1850">
        <w:rPr>
          <w:rFonts w:eastAsia="Andale Sans UI"/>
          <w:color w:val="000000"/>
          <w:kern w:val="1"/>
          <w:sz w:val="28"/>
          <w:szCs w:val="28"/>
        </w:rPr>
        <w:t xml:space="preserve"> в размере</w:t>
      </w:r>
      <w:r w:rsidR="00387589" w:rsidRPr="000F1850">
        <w:rPr>
          <w:sz w:val="28"/>
          <w:szCs w:val="28"/>
        </w:rPr>
        <w:t xml:space="preserve">: </w:t>
      </w:r>
    </w:p>
    <w:p w14:paraId="113F93BD" w14:textId="508F8E8A" w:rsidR="00387589" w:rsidRPr="000F1850" w:rsidRDefault="00D06F7E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5</w:t>
      </w:r>
      <w:r w:rsidR="008B7AB6" w:rsidRPr="000F1850">
        <w:rPr>
          <w:sz w:val="28"/>
          <w:szCs w:val="28"/>
        </w:rPr>
        <w:t xml:space="preserve">.3.1. </w:t>
      </w:r>
      <w:r w:rsidR="007A05E0" w:rsidRPr="000F1850">
        <w:rPr>
          <w:sz w:val="28"/>
          <w:szCs w:val="28"/>
        </w:rPr>
        <w:t>__</w:t>
      </w:r>
      <w:r w:rsidR="00D028D4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 xml:space="preserve">% </w:t>
      </w:r>
      <w:r w:rsidR="000157F2" w:rsidRPr="000F1850">
        <w:rPr>
          <w:sz w:val="28"/>
          <w:szCs w:val="28"/>
        </w:rPr>
        <w:t>от суммы каждой</w:t>
      </w:r>
      <w:r w:rsidR="00FC664F" w:rsidRPr="000F1850">
        <w:rPr>
          <w:sz w:val="28"/>
          <w:szCs w:val="28"/>
        </w:rPr>
        <w:t xml:space="preserve"> т</w:t>
      </w:r>
      <w:r w:rsidR="000157F2" w:rsidRPr="000F1850">
        <w:rPr>
          <w:sz w:val="28"/>
          <w:szCs w:val="28"/>
        </w:rPr>
        <w:t>ранзакции, сформированной в Системе в результате совершения Пользователем операции регистрации проезда в транспортных средс</w:t>
      </w:r>
      <w:r w:rsidR="00FC664F" w:rsidRPr="000F1850">
        <w:rPr>
          <w:sz w:val="28"/>
          <w:szCs w:val="28"/>
        </w:rPr>
        <w:t xml:space="preserve">твах Перевозчика с применением </w:t>
      </w:r>
      <w:r w:rsidR="000110B1">
        <w:rPr>
          <w:sz w:val="28"/>
          <w:szCs w:val="28"/>
        </w:rPr>
        <w:t>Т</w:t>
      </w:r>
      <w:r w:rsidR="000157F2" w:rsidRPr="000F1850">
        <w:rPr>
          <w:sz w:val="28"/>
          <w:szCs w:val="28"/>
        </w:rPr>
        <w:t>ранспортного терминала и с использованием дежурной карты кондуктора (учет наличных денежных средств).</w:t>
      </w:r>
    </w:p>
    <w:p w14:paraId="35F2D909" w14:textId="330F00F8" w:rsidR="00387589" w:rsidRPr="000F1850" w:rsidRDefault="00D06F7E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5</w:t>
      </w:r>
      <w:r w:rsidR="008B7AB6" w:rsidRPr="000F1850">
        <w:rPr>
          <w:sz w:val="28"/>
          <w:szCs w:val="28"/>
        </w:rPr>
        <w:t xml:space="preserve">.3.2. </w:t>
      </w:r>
      <w:r w:rsidR="007A05E0" w:rsidRPr="000F1850">
        <w:rPr>
          <w:sz w:val="28"/>
          <w:szCs w:val="28"/>
        </w:rPr>
        <w:t>___</w:t>
      </w:r>
      <w:r w:rsidR="00D028D4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 xml:space="preserve">% </w:t>
      </w:r>
      <w:r w:rsidR="00FC664F" w:rsidRPr="000F1850">
        <w:rPr>
          <w:sz w:val="28"/>
          <w:szCs w:val="28"/>
        </w:rPr>
        <w:t xml:space="preserve">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</w:t>
      </w:r>
      <w:r w:rsidR="000110B1">
        <w:rPr>
          <w:sz w:val="28"/>
          <w:szCs w:val="28"/>
        </w:rPr>
        <w:t>Т</w:t>
      </w:r>
      <w:r w:rsidR="00FC664F" w:rsidRPr="000F1850">
        <w:rPr>
          <w:sz w:val="28"/>
          <w:szCs w:val="28"/>
        </w:rPr>
        <w:t>ранспортного терминала и с использованием транспортной карты.</w:t>
      </w:r>
    </w:p>
    <w:p w14:paraId="67B2283C" w14:textId="5B6E1AD9" w:rsidR="002052E9" w:rsidRPr="000F1850" w:rsidRDefault="002052E9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5.3.3. ___ %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</w:t>
      </w:r>
      <w:r w:rsidR="000110B1">
        <w:rPr>
          <w:sz w:val="28"/>
          <w:szCs w:val="28"/>
        </w:rPr>
        <w:t>Т</w:t>
      </w:r>
      <w:r w:rsidRPr="000F1850">
        <w:rPr>
          <w:sz w:val="28"/>
          <w:szCs w:val="28"/>
        </w:rPr>
        <w:t>ранспортного терминала и с использованием льготной транспортной карты.</w:t>
      </w:r>
    </w:p>
    <w:p w14:paraId="407D0796" w14:textId="7A88CDD6" w:rsidR="00387589" w:rsidRDefault="00D06F7E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lastRenderedPageBreak/>
        <w:t>5</w:t>
      </w:r>
      <w:r w:rsidR="002052E9" w:rsidRPr="000F1850">
        <w:rPr>
          <w:sz w:val="28"/>
          <w:szCs w:val="28"/>
        </w:rPr>
        <w:t>.3.4</w:t>
      </w:r>
      <w:r w:rsidR="008B7AB6" w:rsidRPr="000F1850">
        <w:rPr>
          <w:sz w:val="28"/>
          <w:szCs w:val="28"/>
        </w:rPr>
        <w:t xml:space="preserve">. </w:t>
      </w:r>
      <w:r w:rsidR="007A05E0" w:rsidRPr="000F1850">
        <w:rPr>
          <w:sz w:val="28"/>
          <w:szCs w:val="28"/>
        </w:rPr>
        <w:t>____</w:t>
      </w:r>
      <w:r w:rsidR="00D028D4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 xml:space="preserve">% </w:t>
      </w:r>
      <w:r w:rsidR="00FC664F" w:rsidRPr="000F1850">
        <w:rPr>
          <w:sz w:val="28"/>
          <w:szCs w:val="28"/>
        </w:rPr>
        <w:t xml:space="preserve">от суммы каждой </w:t>
      </w:r>
      <w:r w:rsidR="00690670">
        <w:rPr>
          <w:sz w:val="28"/>
          <w:szCs w:val="28"/>
        </w:rPr>
        <w:t xml:space="preserve">авторизованной </w:t>
      </w:r>
      <w:r w:rsidR="00FC664F" w:rsidRPr="000F1850">
        <w:rPr>
          <w:sz w:val="28"/>
          <w:szCs w:val="28"/>
        </w:rPr>
        <w:t xml:space="preserve">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</w:t>
      </w:r>
      <w:r w:rsidR="000110B1">
        <w:rPr>
          <w:sz w:val="28"/>
          <w:szCs w:val="28"/>
        </w:rPr>
        <w:t>Т</w:t>
      </w:r>
      <w:r w:rsidR="00FC664F" w:rsidRPr="000F1850">
        <w:rPr>
          <w:sz w:val="28"/>
          <w:szCs w:val="28"/>
        </w:rPr>
        <w:t>ранспортного терминала и с использованием банковской карты.</w:t>
      </w:r>
    </w:p>
    <w:p w14:paraId="6C6B74B0" w14:textId="49371D8A" w:rsidR="000A7D02" w:rsidRPr="0035469F" w:rsidRDefault="000A7D02" w:rsidP="000A7D0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5.3.</w:t>
      </w:r>
      <w:r>
        <w:rPr>
          <w:sz w:val="28"/>
          <w:szCs w:val="28"/>
        </w:rPr>
        <w:t>5</w:t>
      </w:r>
      <w:r w:rsidRPr="000F1850">
        <w:rPr>
          <w:sz w:val="28"/>
          <w:szCs w:val="28"/>
        </w:rPr>
        <w:t xml:space="preserve">. ____ % </w:t>
      </w:r>
      <w:r>
        <w:rPr>
          <w:sz w:val="28"/>
          <w:szCs w:val="28"/>
        </w:rPr>
        <w:t>за дополнительные услуги оператора</w:t>
      </w:r>
      <w:r w:rsidR="000F54A9">
        <w:rPr>
          <w:sz w:val="28"/>
          <w:szCs w:val="28"/>
        </w:rPr>
        <w:t xml:space="preserve"> по </w:t>
      </w:r>
      <w:r w:rsidR="000F54A9" w:rsidRPr="0035469F">
        <w:rPr>
          <w:sz w:val="28"/>
          <w:szCs w:val="28"/>
        </w:rPr>
        <w:t>диспетчеризации, контролю сбора выручки, а также информированию и обработки обращений граждан</w:t>
      </w:r>
      <w:r>
        <w:rPr>
          <w:sz w:val="28"/>
          <w:szCs w:val="28"/>
        </w:rPr>
        <w:t xml:space="preserve">, </w:t>
      </w:r>
      <w:r w:rsidRPr="000A7D02">
        <w:rPr>
          <w:sz w:val="28"/>
          <w:szCs w:val="28"/>
        </w:rPr>
        <w:t xml:space="preserve">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Банковской карты/Транспортной </w:t>
      </w:r>
      <w:r w:rsidRPr="0035469F">
        <w:rPr>
          <w:sz w:val="28"/>
          <w:szCs w:val="28"/>
        </w:rPr>
        <w:t>карты/Льготной Транспортной карты/ Дежурной карты кондуктора.</w:t>
      </w:r>
    </w:p>
    <w:p w14:paraId="75E825B1" w14:textId="77777777" w:rsidR="000A7D02" w:rsidRPr="0035469F" w:rsidRDefault="000A7D02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14:paraId="544391B1" w14:textId="4ABBC2B1" w:rsidR="00275D37" w:rsidRPr="0035469F" w:rsidRDefault="002052E9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5.</w:t>
      </w:r>
      <w:r w:rsidR="008921CE" w:rsidRPr="0035469F">
        <w:rPr>
          <w:sz w:val="28"/>
          <w:szCs w:val="28"/>
        </w:rPr>
        <w:t>4</w:t>
      </w:r>
      <w:r w:rsidR="00275D37" w:rsidRPr="0035469F">
        <w:rPr>
          <w:sz w:val="28"/>
          <w:szCs w:val="28"/>
        </w:rPr>
        <w:t>. Тариф</w:t>
      </w:r>
      <w:r w:rsidR="0074368D" w:rsidRPr="0035469F">
        <w:rPr>
          <w:sz w:val="28"/>
          <w:szCs w:val="28"/>
        </w:rPr>
        <w:t>ы</w:t>
      </w:r>
      <w:r w:rsidR="00275D37" w:rsidRPr="0035469F">
        <w:rPr>
          <w:sz w:val="28"/>
          <w:szCs w:val="28"/>
        </w:rPr>
        <w:t xml:space="preserve"> </w:t>
      </w:r>
      <w:r w:rsidR="0074368D" w:rsidRPr="0035469F">
        <w:rPr>
          <w:sz w:val="28"/>
          <w:szCs w:val="28"/>
        </w:rPr>
        <w:t>Системы</w:t>
      </w:r>
      <w:r w:rsidRPr="0035469F">
        <w:rPr>
          <w:sz w:val="28"/>
          <w:szCs w:val="28"/>
        </w:rPr>
        <w:t>, указанны</w:t>
      </w:r>
      <w:r w:rsidR="0074368D" w:rsidRPr="0035469F">
        <w:rPr>
          <w:sz w:val="28"/>
          <w:szCs w:val="28"/>
        </w:rPr>
        <w:t>е</w:t>
      </w:r>
      <w:r w:rsidRPr="0035469F">
        <w:rPr>
          <w:sz w:val="28"/>
          <w:szCs w:val="28"/>
        </w:rPr>
        <w:t xml:space="preserve"> в </w:t>
      </w:r>
      <w:r w:rsidR="002A0AA3" w:rsidRPr="0035469F">
        <w:rPr>
          <w:sz w:val="28"/>
          <w:szCs w:val="28"/>
        </w:rPr>
        <w:t>пункте 5.</w:t>
      </w:r>
      <w:r w:rsidR="00245B8A" w:rsidRPr="0035469F">
        <w:rPr>
          <w:sz w:val="28"/>
          <w:szCs w:val="28"/>
        </w:rPr>
        <w:t>3</w:t>
      </w:r>
      <w:r w:rsidR="00275D37" w:rsidRPr="0035469F">
        <w:rPr>
          <w:sz w:val="28"/>
          <w:szCs w:val="28"/>
        </w:rPr>
        <w:t xml:space="preserve"> Договора, удержива</w:t>
      </w:r>
      <w:r w:rsidR="0074368D" w:rsidRPr="0035469F">
        <w:rPr>
          <w:sz w:val="28"/>
          <w:szCs w:val="28"/>
        </w:rPr>
        <w:t>ю</w:t>
      </w:r>
      <w:r w:rsidR="00275D37" w:rsidRPr="0035469F">
        <w:rPr>
          <w:sz w:val="28"/>
          <w:szCs w:val="28"/>
        </w:rPr>
        <w:t>тся из сумм денежных средств, подлежащих перечислению Перевозчику</w:t>
      </w:r>
      <w:r w:rsidR="00F349CF" w:rsidRPr="0035469F">
        <w:rPr>
          <w:sz w:val="28"/>
          <w:szCs w:val="28"/>
        </w:rPr>
        <w:t>,</w:t>
      </w:r>
      <w:r w:rsidR="00275D37" w:rsidRPr="0035469F">
        <w:rPr>
          <w:sz w:val="28"/>
          <w:szCs w:val="28"/>
        </w:rPr>
        <w:t xml:space="preserve"> при оплате проезда </w:t>
      </w:r>
      <w:r w:rsidR="0074368D" w:rsidRPr="0035469F">
        <w:rPr>
          <w:sz w:val="28"/>
          <w:szCs w:val="28"/>
        </w:rPr>
        <w:t>П</w:t>
      </w:r>
      <w:r w:rsidR="007A6E06" w:rsidRPr="0035469F">
        <w:rPr>
          <w:sz w:val="28"/>
          <w:szCs w:val="28"/>
        </w:rPr>
        <w:t>ользователями</w:t>
      </w:r>
      <w:r w:rsidR="00275D37" w:rsidRPr="0035469F">
        <w:rPr>
          <w:sz w:val="28"/>
          <w:szCs w:val="28"/>
        </w:rPr>
        <w:t xml:space="preserve"> </w:t>
      </w:r>
      <w:r w:rsidR="0074368D" w:rsidRPr="0035469F">
        <w:rPr>
          <w:sz w:val="28"/>
          <w:szCs w:val="28"/>
        </w:rPr>
        <w:t>с использованием</w:t>
      </w:r>
      <w:r w:rsidR="00275D37" w:rsidRPr="0035469F">
        <w:rPr>
          <w:sz w:val="28"/>
          <w:szCs w:val="28"/>
        </w:rPr>
        <w:t xml:space="preserve"> </w:t>
      </w:r>
      <w:r w:rsidR="008921CE" w:rsidRPr="0035469F">
        <w:rPr>
          <w:sz w:val="28"/>
          <w:szCs w:val="28"/>
        </w:rPr>
        <w:t>т</w:t>
      </w:r>
      <w:r w:rsidR="00275D37" w:rsidRPr="0035469F">
        <w:rPr>
          <w:sz w:val="28"/>
          <w:szCs w:val="28"/>
        </w:rPr>
        <w:t>ранспортны</w:t>
      </w:r>
      <w:r w:rsidR="0074368D" w:rsidRPr="0035469F">
        <w:rPr>
          <w:sz w:val="28"/>
          <w:szCs w:val="28"/>
        </w:rPr>
        <w:t>х</w:t>
      </w:r>
      <w:r w:rsidR="00275D37" w:rsidRPr="0035469F">
        <w:rPr>
          <w:sz w:val="28"/>
          <w:szCs w:val="28"/>
        </w:rPr>
        <w:t xml:space="preserve"> и </w:t>
      </w:r>
      <w:r w:rsidR="008921CE" w:rsidRPr="0035469F">
        <w:rPr>
          <w:sz w:val="28"/>
          <w:szCs w:val="28"/>
        </w:rPr>
        <w:t>б</w:t>
      </w:r>
      <w:r w:rsidR="00275D37" w:rsidRPr="0035469F">
        <w:rPr>
          <w:sz w:val="28"/>
          <w:szCs w:val="28"/>
        </w:rPr>
        <w:t>анковски</w:t>
      </w:r>
      <w:r w:rsidR="0074368D" w:rsidRPr="0035469F">
        <w:rPr>
          <w:sz w:val="28"/>
          <w:szCs w:val="28"/>
        </w:rPr>
        <w:t>х карт</w:t>
      </w:r>
      <w:r w:rsidR="00275D37" w:rsidRPr="0035469F">
        <w:rPr>
          <w:sz w:val="28"/>
          <w:szCs w:val="28"/>
        </w:rPr>
        <w:t>.</w:t>
      </w:r>
    </w:p>
    <w:p w14:paraId="074D3296" w14:textId="53D96187" w:rsidR="00387589" w:rsidRPr="0035469F" w:rsidRDefault="008921CE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5.5</w:t>
      </w:r>
      <w:r w:rsidR="007E74F0" w:rsidRPr="0035469F">
        <w:rPr>
          <w:sz w:val="28"/>
          <w:szCs w:val="28"/>
        </w:rPr>
        <w:t xml:space="preserve">. </w:t>
      </w:r>
      <w:r w:rsidR="008B7AB6" w:rsidRPr="0035469F">
        <w:rPr>
          <w:sz w:val="28"/>
          <w:szCs w:val="28"/>
        </w:rPr>
        <w:t xml:space="preserve">Тарифы </w:t>
      </w:r>
      <w:r w:rsidR="00080D8F" w:rsidRPr="0035469F">
        <w:rPr>
          <w:sz w:val="28"/>
          <w:szCs w:val="28"/>
        </w:rPr>
        <w:t>Системы</w:t>
      </w:r>
      <w:r w:rsidR="00387589" w:rsidRPr="0035469F">
        <w:rPr>
          <w:sz w:val="28"/>
          <w:szCs w:val="28"/>
        </w:rPr>
        <w:t xml:space="preserve"> не облагаются НДС в соответствии с п</w:t>
      </w:r>
      <w:r w:rsidR="00D40732" w:rsidRPr="0035469F">
        <w:rPr>
          <w:sz w:val="28"/>
          <w:szCs w:val="28"/>
        </w:rPr>
        <w:t>унктом 3 статьи</w:t>
      </w:r>
      <w:r w:rsidR="00387589" w:rsidRPr="0035469F">
        <w:rPr>
          <w:sz w:val="28"/>
          <w:szCs w:val="28"/>
        </w:rPr>
        <w:t xml:space="preserve"> 149 Налогового </w:t>
      </w:r>
      <w:r w:rsidR="00D40732" w:rsidRPr="0035469F">
        <w:rPr>
          <w:sz w:val="28"/>
          <w:szCs w:val="28"/>
        </w:rPr>
        <w:t>к</w:t>
      </w:r>
      <w:r w:rsidR="00387589" w:rsidRPr="0035469F">
        <w:rPr>
          <w:sz w:val="28"/>
          <w:szCs w:val="28"/>
        </w:rPr>
        <w:t>одекса РФ.</w:t>
      </w:r>
    </w:p>
    <w:p w14:paraId="379A51E6" w14:textId="19362122" w:rsidR="00387589" w:rsidRPr="000F1850" w:rsidRDefault="00D06F7E" w:rsidP="00506A72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5</w:t>
      </w:r>
      <w:r w:rsidR="00441386" w:rsidRPr="0035469F">
        <w:rPr>
          <w:sz w:val="28"/>
          <w:szCs w:val="28"/>
        </w:rPr>
        <w:t>.</w:t>
      </w:r>
      <w:r w:rsidR="008921CE" w:rsidRPr="0035469F">
        <w:rPr>
          <w:sz w:val="28"/>
          <w:szCs w:val="28"/>
        </w:rPr>
        <w:t>6</w:t>
      </w:r>
      <w:r w:rsidR="00441386" w:rsidRPr="0035469F">
        <w:rPr>
          <w:sz w:val="28"/>
          <w:szCs w:val="28"/>
        </w:rPr>
        <w:t xml:space="preserve">. </w:t>
      </w:r>
      <w:r w:rsidR="00557561" w:rsidRPr="0035469F">
        <w:rPr>
          <w:sz w:val="28"/>
          <w:szCs w:val="28"/>
        </w:rPr>
        <w:t xml:space="preserve">Тарифы </w:t>
      </w:r>
      <w:r w:rsidR="00080D8F" w:rsidRPr="0035469F">
        <w:rPr>
          <w:sz w:val="28"/>
          <w:szCs w:val="28"/>
        </w:rPr>
        <w:t>Системы</w:t>
      </w:r>
      <w:r w:rsidR="00557561" w:rsidRPr="0035469F">
        <w:rPr>
          <w:sz w:val="28"/>
          <w:szCs w:val="28"/>
        </w:rPr>
        <w:t>,</w:t>
      </w:r>
      <w:r w:rsidR="00557561" w:rsidRPr="000F1850">
        <w:rPr>
          <w:sz w:val="28"/>
          <w:szCs w:val="28"/>
        </w:rPr>
        <w:t xml:space="preserve"> указанные в пункте 5</w:t>
      </w:r>
      <w:r w:rsidR="00387589" w:rsidRPr="000F1850">
        <w:rPr>
          <w:sz w:val="28"/>
          <w:szCs w:val="28"/>
        </w:rPr>
        <w:t xml:space="preserve">.3 </w:t>
      </w:r>
      <w:r w:rsidR="00557561" w:rsidRPr="000F1850">
        <w:rPr>
          <w:sz w:val="28"/>
          <w:szCs w:val="28"/>
        </w:rPr>
        <w:t xml:space="preserve">Договора, являются твердыми и определяются на весь срок исполнения </w:t>
      </w:r>
      <w:r w:rsidR="00D40732">
        <w:rPr>
          <w:sz w:val="28"/>
          <w:szCs w:val="28"/>
        </w:rPr>
        <w:t>Д</w:t>
      </w:r>
      <w:r w:rsidR="00557561" w:rsidRPr="000F1850">
        <w:rPr>
          <w:sz w:val="28"/>
          <w:szCs w:val="28"/>
        </w:rPr>
        <w:t>оговора.</w:t>
      </w:r>
    </w:p>
    <w:p w14:paraId="3644C13E" w14:textId="094C5ECD" w:rsidR="00387589" w:rsidRPr="000F1850" w:rsidRDefault="00D06F7E" w:rsidP="00506A72">
      <w:pPr>
        <w:pStyle w:val="a0"/>
        <w:widowControl w:val="0"/>
        <w:tabs>
          <w:tab w:val="left" w:pos="142"/>
        </w:tabs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5</w:t>
      </w:r>
      <w:r w:rsidR="00441386" w:rsidRPr="000F1850">
        <w:rPr>
          <w:sz w:val="28"/>
          <w:szCs w:val="28"/>
        </w:rPr>
        <w:t>.</w:t>
      </w:r>
      <w:r w:rsidR="008921CE">
        <w:rPr>
          <w:sz w:val="28"/>
          <w:szCs w:val="28"/>
        </w:rPr>
        <w:t>7</w:t>
      </w:r>
      <w:r w:rsidR="00441386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 xml:space="preserve">Стороны предусмотрели, что изменение </w:t>
      </w:r>
      <w:r w:rsidR="00C3292F" w:rsidRPr="000F1850">
        <w:rPr>
          <w:sz w:val="28"/>
          <w:szCs w:val="28"/>
        </w:rPr>
        <w:t>предмета</w:t>
      </w:r>
      <w:r w:rsidR="00387589" w:rsidRPr="000F1850">
        <w:rPr>
          <w:sz w:val="28"/>
          <w:szCs w:val="28"/>
        </w:rPr>
        <w:t xml:space="preserve"> </w:t>
      </w:r>
      <w:r w:rsidR="00506A72">
        <w:rPr>
          <w:sz w:val="28"/>
          <w:szCs w:val="28"/>
        </w:rPr>
        <w:t>Д</w:t>
      </w:r>
      <w:r w:rsidR="00387589" w:rsidRPr="000F1850">
        <w:rPr>
          <w:sz w:val="28"/>
          <w:szCs w:val="28"/>
        </w:rPr>
        <w:t>оговора при его исполнении не допускается, за исключением изменени</w:t>
      </w:r>
      <w:r w:rsidR="00D40732">
        <w:rPr>
          <w:sz w:val="28"/>
          <w:szCs w:val="28"/>
        </w:rPr>
        <w:t>й</w:t>
      </w:r>
      <w:r w:rsidR="00387589" w:rsidRPr="000F1850">
        <w:rPr>
          <w:sz w:val="28"/>
          <w:szCs w:val="28"/>
        </w:rPr>
        <w:t xml:space="preserve"> по соглашению Сторон в случае, если по предложению </w:t>
      </w:r>
      <w:r w:rsidR="00F676D6"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а</w:t>
      </w:r>
      <w:r w:rsidR="00387589" w:rsidRPr="000F1850">
        <w:rPr>
          <w:sz w:val="28"/>
          <w:szCs w:val="28"/>
        </w:rPr>
        <w:t xml:space="preserve"> увеличивается предусмотренный </w:t>
      </w:r>
      <w:r w:rsidR="00D40732">
        <w:rPr>
          <w:sz w:val="28"/>
          <w:szCs w:val="28"/>
        </w:rPr>
        <w:t>Д</w:t>
      </w:r>
      <w:r w:rsidR="00C640B6" w:rsidRPr="000F1850">
        <w:rPr>
          <w:sz w:val="28"/>
          <w:szCs w:val="28"/>
        </w:rPr>
        <w:t>оговором</w:t>
      </w:r>
      <w:r w:rsidR="00387589" w:rsidRPr="000F1850">
        <w:rPr>
          <w:sz w:val="28"/>
          <w:szCs w:val="28"/>
        </w:rPr>
        <w:t xml:space="preserve"> объем услуг не более чем на </w:t>
      </w:r>
      <w:r w:rsidR="00D40732">
        <w:rPr>
          <w:sz w:val="28"/>
          <w:szCs w:val="28"/>
        </w:rPr>
        <w:t>10%</w:t>
      </w:r>
      <w:r w:rsidR="00387589" w:rsidRPr="000F1850">
        <w:rPr>
          <w:sz w:val="28"/>
          <w:szCs w:val="28"/>
        </w:rPr>
        <w:t xml:space="preserve"> или уменьшается предусмотренный </w:t>
      </w:r>
      <w:r w:rsidR="00D40732">
        <w:rPr>
          <w:sz w:val="28"/>
          <w:szCs w:val="28"/>
        </w:rPr>
        <w:t>Д</w:t>
      </w:r>
      <w:r w:rsidR="00C640B6" w:rsidRPr="000F1850">
        <w:rPr>
          <w:sz w:val="28"/>
          <w:szCs w:val="28"/>
        </w:rPr>
        <w:t>оговором</w:t>
      </w:r>
      <w:r w:rsidR="00387589" w:rsidRPr="000F1850">
        <w:rPr>
          <w:sz w:val="28"/>
          <w:szCs w:val="28"/>
        </w:rPr>
        <w:t xml:space="preserve"> объем выполняемых услуг не более чем на </w:t>
      </w:r>
      <w:r w:rsidR="00D40732">
        <w:rPr>
          <w:sz w:val="28"/>
          <w:szCs w:val="28"/>
        </w:rPr>
        <w:t>10%</w:t>
      </w:r>
      <w:r w:rsidR="00387589" w:rsidRPr="000F1850">
        <w:rPr>
          <w:sz w:val="28"/>
          <w:szCs w:val="28"/>
        </w:rPr>
        <w:t>.</w:t>
      </w:r>
    </w:p>
    <w:p w14:paraId="61FE31CE" w14:textId="77777777" w:rsidR="00BB7439" w:rsidRPr="000F1850" w:rsidRDefault="00BB7439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0828A1C6" w14:textId="5C052E59" w:rsidR="00387589" w:rsidRDefault="00623430" w:rsidP="00D40732">
      <w:pPr>
        <w:pStyle w:val="a0"/>
        <w:widowControl w:val="0"/>
        <w:numPr>
          <w:ilvl w:val="0"/>
          <w:numId w:val="15"/>
        </w:numPr>
        <w:tabs>
          <w:tab w:val="left" w:pos="0"/>
        </w:tabs>
        <w:suppressAutoHyphens/>
        <w:autoSpaceDE/>
        <w:autoSpaceDN/>
        <w:spacing w:before="0" w:line="240" w:lineRule="auto"/>
        <w:ind w:left="0" w:firstLine="0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К</w:t>
      </w:r>
      <w:r w:rsidR="00387589" w:rsidRPr="000F1850">
        <w:rPr>
          <w:b/>
          <w:sz w:val="28"/>
          <w:szCs w:val="28"/>
        </w:rPr>
        <w:t>ОНФИДЕНЦИАЛЬНОСТЬ</w:t>
      </w:r>
    </w:p>
    <w:p w14:paraId="6C3E7F29" w14:textId="77777777" w:rsidR="00D40732" w:rsidRPr="000F1850" w:rsidRDefault="00D40732" w:rsidP="00D40732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left="1069" w:firstLine="0"/>
        <w:rPr>
          <w:sz w:val="28"/>
          <w:szCs w:val="28"/>
        </w:rPr>
      </w:pPr>
    </w:p>
    <w:p w14:paraId="19D2D66A" w14:textId="3B7CF1EB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3430" w:rsidRPr="000F1850">
        <w:rPr>
          <w:sz w:val="28"/>
          <w:szCs w:val="28"/>
        </w:rPr>
        <w:t xml:space="preserve">.1. </w:t>
      </w:r>
      <w:r w:rsidR="00387589" w:rsidRPr="000F1850">
        <w:rPr>
          <w:sz w:val="28"/>
          <w:szCs w:val="28"/>
        </w:rPr>
        <w:t>Стороны принимают на себя обязательства ра</w:t>
      </w:r>
      <w:r w:rsidR="005D6412" w:rsidRPr="000F1850">
        <w:rPr>
          <w:sz w:val="28"/>
          <w:szCs w:val="28"/>
        </w:rPr>
        <w:t xml:space="preserve">ссматривать всю информацию о </w:t>
      </w:r>
      <w:r w:rsidR="00D40732">
        <w:rPr>
          <w:sz w:val="28"/>
          <w:szCs w:val="28"/>
        </w:rPr>
        <w:t>Системе</w:t>
      </w:r>
      <w:r w:rsidR="00387589" w:rsidRPr="000F1850">
        <w:rPr>
          <w:sz w:val="28"/>
          <w:szCs w:val="28"/>
        </w:rPr>
        <w:t xml:space="preserve">, нормативно-техническую </w:t>
      </w:r>
      <w:r w:rsidR="005D6412" w:rsidRPr="000F1850">
        <w:rPr>
          <w:sz w:val="28"/>
          <w:szCs w:val="28"/>
        </w:rPr>
        <w:t xml:space="preserve">документацию, касающуюся </w:t>
      </w:r>
      <w:r w:rsidR="00D40732" w:rsidRPr="00D40732">
        <w:rPr>
          <w:sz w:val="28"/>
          <w:szCs w:val="28"/>
        </w:rPr>
        <w:t>Системы</w:t>
      </w:r>
      <w:r w:rsidR="00387589" w:rsidRPr="000F1850">
        <w:rPr>
          <w:sz w:val="28"/>
          <w:szCs w:val="28"/>
        </w:rPr>
        <w:t>, а также иную ин</w:t>
      </w:r>
      <w:r w:rsidR="005D6412" w:rsidRPr="000F1850">
        <w:rPr>
          <w:sz w:val="28"/>
          <w:szCs w:val="28"/>
        </w:rPr>
        <w:t>формацию, полученную от другой С</w:t>
      </w:r>
      <w:r w:rsidR="00387589" w:rsidRPr="000F1850">
        <w:rPr>
          <w:sz w:val="28"/>
          <w:szCs w:val="28"/>
        </w:rPr>
        <w:t>тороны в ходе исполнения Догово</w:t>
      </w:r>
      <w:r w:rsidR="00D40732">
        <w:rPr>
          <w:sz w:val="28"/>
          <w:szCs w:val="28"/>
        </w:rPr>
        <w:t>ра, как строго конфиденциальную</w:t>
      </w:r>
      <w:r w:rsidR="00387589" w:rsidRPr="000F1850">
        <w:rPr>
          <w:sz w:val="28"/>
          <w:szCs w:val="28"/>
        </w:rPr>
        <w:t xml:space="preserve"> и не использовать ее в </w:t>
      </w:r>
      <w:r w:rsidR="00D40732" w:rsidRPr="000F1850">
        <w:rPr>
          <w:sz w:val="28"/>
          <w:szCs w:val="28"/>
        </w:rPr>
        <w:t xml:space="preserve">иных </w:t>
      </w:r>
      <w:r w:rsidR="00387589" w:rsidRPr="000F1850">
        <w:rPr>
          <w:sz w:val="28"/>
          <w:szCs w:val="28"/>
        </w:rPr>
        <w:t xml:space="preserve">целях, </w:t>
      </w:r>
      <w:r w:rsidR="00D40732">
        <w:rPr>
          <w:sz w:val="28"/>
          <w:szCs w:val="28"/>
        </w:rPr>
        <w:t>не определенных</w:t>
      </w:r>
      <w:r w:rsidR="00387589" w:rsidRPr="000F1850">
        <w:rPr>
          <w:sz w:val="28"/>
          <w:szCs w:val="28"/>
        </w:rPr>
        <w:t xml:space="preserve"> условиями Договора. Каждая </w:t>
      </w:r>
      <w:r w:rsidR="00D40732">
        <w:rPr>
          <w:sz w:val="28"/>
          <w:szCs w:val="28"/>
        </w:rPr>
        <w:t>С</w:t>
      </w:r>
      <w:r w:rsidR="00387589" w:rsidRPr="000F1850">
        <w:rPr>
          <w:sz w:val="28"/>
          <w:szCs w:val="28"/>
        </w:rPr>
        <w:t xml:space="preserve">торона гарантирует, что с этой информацией и/или данными будут ознакомлены только те лица, которые непосредственно связаны с выполнением работ по Договору. </w:t>
      </w:r>
    </w:p>
    <w:p w14:paraId="48785DCD" w14:textId="7F99ADEB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3430" w:rsidRPr="000F1850">
        <w:rPr>
          <w:sz w:val="28"/>
          <w:szCs w:val="28"/>
        </w:rPr>
        <w:t xml:space="preserve">.2. </w:t>
      </w:r>
      <w:r w:rsidR="00387589" w:rsidRPr="000F1850">
        <w:rPr>
          <w:sz w:val="28"/>
          <w:szCs w:val="28"/>
        </w:rPr>
        <w:t xml:space="preserve">Факт </w:t>
      </w:r>
      <w:r w:rsidR="0011284A" w:rsidRPr="000F1850">
        <w:rPr>
          <w:sz w:val="28"/>
          <w:szCs w:val="28"/>
        </w:rPr>
        <w:t>заключения Договора С</w:t>
      </w:r>
      <w:r w:rsidR="00387589" w:rsidRPr="000F1850">
        <w:rPr>
          <w:sz w:val="28"/>
          <w:szCs w:val="28"/>
        </w:rPr>
        <w:t>тороны вправе использовать в рекламных целях на условиях Договора.</w:t>
      </w:r>
    </w:p>
    <w:p w14:paraId="4CB34B47" w14:textId="74B8713B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3430" w:rsidRPr="000F1850">
        <w:rPr>
          <w:sz w:val="28"/>
          <w:szCs w:val="28"/>
        </w:rPr>
        <w:t xml:space="preserve">.3. </w:t>
      </w:r>
      <w:r w:rsidR="0011284A" w:rsidRPr="000F1850">
        <w:rPr>
          <w:sz w:val="28"/>
          <w:szCs w:val="28"/>
        </w:rPr>
        <w:t xml:space="preserve">Все обязательства </w:t>
      </w:r>
      <w:r w:rsidR="00441386" w:rsidRPr="000F1850">
        <w:rPr>
          <w:sz w:val="28"/>
          <w:szCs w:val="28"/>
        </w:rPr>
        <w:t>Оператора</w:t>
      </w:r>
      <w:r w:rsidR="002C1C6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а</w:t>
      </w:r>
      <w:r w:rsidR="002C1C6A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 xml:space="preserve">в части конфиденциальности и неразглашения, принимаемые ими на себя </w:t>
      </w:r>
      <w:r w:rsidR="00D40732">
        <w:rPr>
          <w:sz w:val="28"/>
          <w:szCs w:val="28"/>
        </w:rPr>
        <w:t>в рамках</w:t>
      </w:r>
      <w:r w:rsidR="00387589" w:rsidRPr="000F1850">
        <w:rPr>
          <w:sz w:val="28"/>
          <w:szCs w:val="28"/>
        </w:rPr>
        <w:t xml:space="preserve"> Договора, остаются в силе после прекращения действия </w:t>
      </w:r>
      <w:r w:rsidR="001B1482" w:rsidRPr="000F1850">
        <w:rPr>
          <w:sz w:val="28"/>
          <w:szCs w:val="28"/>
        </w:rPr>
        <w:t>Договора в течение 3 (трех</w:t>
      </w:r>
      <w:r w:rsidR="00387589" w:rsidRPr="000F1850">
        <w:rPr>
          <w:sz w:val="28"/>
          <w:szCs w:val="28"/>
        </w:rPr>
        <w:t>) лет.</w:t>
      </w:r>
    </w:p>
    <w:p w14:paraId="155BB96A" w14:textId="143FEBF0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3430" w:rsidRPr="000F1850">
        <w:rPr>
          <w:sz w:val="28"/>
          <w:szCs w:val="28"/>
        </w:rPr>
        <w:t xml:space="preserve">.4. </w:t>
      </w:r>
      <w:r>
        <w:rPr>
          <w:sz w:val="28"/>
          <w:szCs w:val="28"/>
        </w:rPr>
        <w:t>Заказчик</w:t>
      </w:r>
      <w:r w:rsidR="0011284A" w:rsidRPr="000F1850">
        <w:rPr>
          <w:sz w:val="28"/>
          <w:szCs w:val="28"/>
        </w:rPr>
        <w:t xml:space="preserve"> и Перевозчик</w:t>
      </w:r>
      <w:r w:rsidR="00E9123A" w:rsidRPr="000F1850">
        <w:rPr>
          <w:sz w:val="28"/>
          <w:szCs w:val="28"/>
        </w:rPr>
        <w:t xml:space="preserve"> обязую</w:t>
      </w:r>
      <w:r w:rsidR="00387589" w:rsidRPr="000F1850">
        <w:rPr>
          <w:sz w:val="28"/>
          <w:szCs w:val="28"/>
        </w:rPr>
        <w:t xml:space="preserve">тся незамедлительно информировать </w:t>
      </w:r>
      <w:r w:rsidR="00441386" w:rsidRPr="000F1850">
        <w:rPr>
          <w:sz w:val="28"/>
          <w:szCs w:val="28"/>
        </w:rPr>
        <w:t>Оператора</w:t>
      </w:r>
      <w:r w:rsidR="00387589" w:rsidRPr="000F1850">
        <w:rPr>
          <w:sz w:val="28"/>
          <w:szCs w:val="28"/>
        </w:rPr>
        <w:t xml:space="preserve"> обо всех ставших </w:t>
      </w:r>
      <w:r w:rsidR="00D40732">
        <w:rPr>
          <w:sz w:val="28"/>
          <w:szCs w:val="28"/>
        </w:rPr>
        <w:t>им</w:t>
      </w:r>
      <w:r w:rsidR="00387589" w:rsidRPr="000F1850">
        <w:rPr>
          <w:sz w:val="28"/>
          <w:szCs w:val="28"/>
        </w:rPr>
        <w:t xml:space="preserve"> известны</w:t>
      </w:r>
      <w:r w:rsidR="00D40732">
        <w:rPr>
          <w:sz w:val="28"/>
          <w:szCs w:val="28"/>
        </w:rPr>
        <w:t>ми</w:t>
      </w:r>
      <w:r w:rsidR="00387589" w:rsidRPr="000F1850">
        <w:rPr>
          <w:sz w:val="28"/>
          <w:szCs w:val="28"/>
        </w:rPr>
        <w:t xml:space="preserve"> случаях нарушения конфиденциальности, связанных с </w:t>
      </w:r>
      <w:r w:rsidR="008921CE">
        <w:rPr>
          <w:sz w:val="28"/>
          <w:szCs w:val="28"/>
        </w:rPr>
        <w:t>Система</w:t>
      </w:r>
      <w:r w:rsidR="00387589" w:rsidRPr="000F1850">
        <w:rPr>
          <w:sz w:val="28"/>
          <w:szCs w:val="28"/>
        </w:rPr>
        <w:t xml:space="preserve"> или информацией, являющейся собственностью </w:t>
      </w:r>
      <w:r w:rsidR="0011284A" w:rsidRPr="000F1850">
        <w:rPr>
          <w:sz w:val="28"/>
          <w:szCs w:val="28"/>
        </w:rPr>
        <w:t>Оператора</w:t>
      </w:r>
      <w:r w:rsidR="00387589" w:rsidRPr="000F1850">
        <w:rPr>
          <w:sz w:val="28"/>
          <w:szCs w:val="28"/>
        </w:rPr>
        <w:t xml:space="preserve">, </w:t>
      </w:r>
      <w:r w:rsidR="00D40732">
        <w:rPr>
          <w:sz w:val="28"/>
          <w:szCs w:val="28"/>
        </w:rPr>
        <w:t xml:space="preserve">о </w:t>
      </w:r>
      <w:r w:rsidR="00387589" w:rsidRPr="000F1850">
        <w:rPr>
          <w:sz w:val="28"/>
          <w:szCs w:val="28"/>
        </w:rPr>
        <w:t>несанкционированном использовании конфиденциальной информации, а также предпринять все возможные меры по пресечению такого использования.</w:t>
      </w:r>
    </w:p>
    <w:p w14:paraId="7AE4CA15" w14:textId="77777777" w:rsidR="00387589" w:rsidRPr="000F1850" w:rsidRDefault="00387589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362978C6" w14:textId="423A4946" w:rsidR="00387589" w:rsidRDefault="00387589" w:rsidP="00D40732">
      <w:pPr>
        <w:pStyle w:val="a0"/>
        <w:widowControl w:val="0"/>
        <w:numPr>
          <w:ilvl w:val="0"/>
          <w:numId w:val="15"/>
        </w:numPr>
        <w:tabs>
          <w:tab w:val="left" w:pos="0"/>
        </w:tabs>
        <w:suppressAutoHyphens/>
        <w:autoSpaceDE/>
        <w:autoSpaceDN/>
        <w:spacing w:before="0" w:line="240" w:lineRule="auto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lastRenderedPageBreak/>
        <w:t>ОБСТОЯТЕЛЬСТВА НЕПРЕОДОЛИМОЙ СИЛЫ</w:t>
      </w:r>
    </w:p>
    <w:p w14:paraId="33DBC369" w14:textId="77777777" w:rsidR="00D40732" w:rsidRPr="000F1850" w:rsidRDefault="00D40732" w:rsidP="00D40732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left="1069" w:firstLine="0"/>
        <w:rPr>
          <w:sz w:val="28"/>
          <w:szCs w:val="28"/>
        </w:rPr>
      </w:pPr>
    </w:p>
    <w:p w14:paraId="700B0231" w14:textId="1961239B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4DBE" w:rsidRPr="000F1850">
        <w:rPr>
          <w:sz w:val="28"/>
          <w:szCs w:val="28"/>
        </w:rPr>
        <w:t xml:space="preserve">.1. </w:t>
      </w:r>
      <w:r w:rsidR="00E9123A" w:rsidRPr="000F1850">
        <w:rPr>
          <w:sz w:val="28"/>
          <w:szCs w:val="28"/>
        </w:rPr>
        <w:t>Ни одна из С</w:t>
      </w:r>
      <w:r w:rsidR="00387589" w:rsidRPr="000F1850">
        <w:rPr>
          <w:sz w:val="28"/>
          <w:szCs w:val="28"/>
        </w:rPr>
        <w:t>торон не несет ответственности за частичное или полное неисполнение обязательств по Договору в случае возникновения обстоятельств непреодолимо</w:t>
      </w:r>
      <w:r w:rsidR="00E9123A" w:rsidRPr="000F1850">
        <w:rPr>
          <w:sz w:val="28"/>
          <w:szCs w:val="28"/>
        </w:rPr>
        <w:t>й силы, влияющих на исполнение С</w:t>
      </w:r>
      <w:r w:rsidR="00387589" w:rsidRPr="000F1850">
        <w:rPr>
          <w:sz w:val="28"/>
          <w:szCs w:val="28"/>
        </w:rPr>
        <w:t>торонами своих обязательств</w:t>
      </w:r>
      <w:r w:rsidR="009B4B66">
        <w:rPr>
          <w:sz w:val="28"/>
          <w:szCs w:val="28"/>
        </w:rPr>
        <w:t>,</w:t>
      </w:r>
      <w:r w:rsidR="00387589" w:rsidRPr="000F1850">
        <w:rPr>
          <w:sz w:val="28"/>
          <w:szCs w:val="28"/>
        </w:rPr>
        <w:t xml:space="preserve"> вследствие событий чрезвычайного</w:t>
      </w:r>
      <w:r w:rsidR="00E9123A" w:rsidRPr="000F1850">
        <w:rPr>
          <w:sz w:val="28"/>
          <w:szCs w:val="28"/>
        </w:rPr>
        <w:t xml:space="preserve"> характера, которые ни одна из С</w:t>
      </w:r>
      <w:r w:rsidR="00387589" w:rsidRPr="000F1850">
        <w:rPr>
          <w:sz w:val="28"/>
          <w:szCs w:val="28"/>
        </w:rPr>
        <w:t xml:space="preserve">торон не в состоянии ни предвидеть, ни предотвратить разумным способом, в том числе: наводнения, пожары, землетрясения, другие стихийные действия, изменения в федеральном законодательстве, войны или военные действия, если названные форс-мажорные обстоятельства непосредственно повлияли на исполнение Договора. </w:t>
      </w:r>
    </w:p>
    <w:p w14:paraId="71600FD4" w14:textId="79A134FC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4DBE" w:rsidRPr="000F1850">
        <w:rPr>
          <w:sz w:val="28"/>
          <w:szCs w:val="28"/>
        </w:rPr>
        <w:t xml:space="preserve">.2. </w:t>
      </w:r>
      <w:r w:rsidR="00387589" w:rsidRPr="000F1850">
        <w:rPr>
          <w:sz w:val="28"/>
          <w:szCs w:val="28"/>
        </w:rPr>
        <w:t>Сторона, которая не в состоянии выполнить свои обязательства, не позднее 7 (</w:t>
      </w:r>
      <w:r w:rsidR="009B4B66">
        <w:rPr>
          <w:sz w:val="28"/>
          <w:szCs w:val="28"/>
        </w:rPr>
        <w:t>с</w:t>
      </w:r>
      <w:r w:rsidR="00387589" w:rsidRPr="000F1850">
        <w:rPr>
          <w:sz w:val="28"/>
          <w:szCs w:val="28"/>
        </w:rPr>
        <w:t xml:space="preserve">еми) рабочих дней со дня наступления вышеуказанных обстоятельств, должна уведомить в письменной форме другую </w:t>
      </w:r>
      <w:r w:rsidR="009B4B66">
        <w:rPr>
          <w:sz w:val="28"/>
          <w:szCs w:val="28"/>
        </w:rPr>
        <w:t>С</w:t>
      </w:r>
      <w:r w:rsidR="00387589" w:rsidRPr="000F1850">
        <w:rPr>
          <w:sz w:val="28"/>
          <w:szCs w:val="28"/>
        </w:rPr>
        <w:t>торону о начале, предполагаемом сроке действия и прекращения указанных обстоятельств. Форс-мажорные обстоятельства должны быть подтверждены компетентным органом по ме</w:t>
      </w:r>
      <w:r w:rsidR="00E9123A" w:rsidRPr="000F1850">
        <w:rPr>
          <w:sz w:val="28"/>
          <w:szCs w:val="28"/>
        </w:rPr>
        <w:t>сту нахождения соответствующей С</w:t>
      </w:r>
      <w:r w:rsidR="009B4B66">
        <w:rPr>
          <w:sz w:val="28"/>
          <w:szCs w:val="28"/>
        </w:rPr>
        <w:t xml:space="preserve">тороны. </w:t>
      </w:r>
      <w:proofErr w:type="spellStart"/>
      <w:r w:rsidR="009B4B66">
        <w:rPr>
          <w:sz w:val="28"/>
          <w:szCs w:val="28"/>
        </w:rPr>
        <w:t>Не</w:t>
      </w:r>
      <w:r w:rsidR="00387589" w:rsidRPr="000F1850">
        <w:rPr>
          <w:sz w:val="28"/>
          <w:szCs w:val="28"/>
        </w:rPr>
        <w:t>уведомление</w:t>
      </w:r>
      <w:proofErr w:type="spellEnd"/>
      <w:r w:rsidR="00387589" w:rsidRPr="000F1850">
        <w:rPr>
          <w:sz w:val="28"/>
          <w:szCs w:val="28"/>
        </w:rPr>
        <w:t xml:space="preserve"> или несв</w:t>
      </w:r>
      <w:r w:rsidR="00E9123A" w:rsidRPr="000F1850">
        <w:rPr>
          <w:sz w:val="28"/>
          <w:szCs w:val="28"/>
        </w:rPr>
        <w:t>оевременное уведомление другой С</w:t>
      </w:r>
      <w:r w:rsidR="00387589" w:rsidRPr="000F1850">
        <w:rPr>
          <w:sz w:val="28"/>
          <w:szCs w:val="28"/>
        </w:rPr>
        <w:t>тороны о наступлении обстоятельств</w:t>
      </w:r>
      <w:r w:rsidR="00E9123A" w:rsidRPr="000F1850">
        <w:rPr>
          <w:sz w:val="28"/>
          <w:szCs w:val="28"/>
        </w:rPr>
        <w:t xml:space="preserve"> непреодолимой силы С</w:t>
      </w:r>
      <w:r w:rsidR="00387589" w:rsidRPr="000F1850">
        <w:rPr>
          <w:sz w:val="28"/>
          <w:szCs w:val="28"/>
        </w:rPr>
        <w:t>тороной, котора</w:t>
      </w:r>
      <w:r w:rsidR="00E9123A" w:rsidRPr="000F1850">
        <w:rPr>
          <w:sz w:val="28"/>
          <w:szCs w:val="28"/>
        </w:rPr>
        <w:t>я на них ссылается, лишает эту С</w:t>
      </w:r>
      <w:r w:rsidR="00387589" w:rsidRPr="000F1850">
        <w:rPr>
          <w:sz w:val="28"/>
          <w:szCs w:val="28"/>
        </w:rPr>
        <w:t>торону права ссылаться на них в дальнейшем.</w:t>
      </w:r>
    </w:p>
    <w:p w14:paraId="0D4C25F0" w14:textId="043F70B0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4DBE" w:rsidRPr="000F1850">
        <w:rPr>
          <w:sz w:val="28"/>
          <w:szCs w:val="28"/>
        </w:rPr>
        <w:t xml:space="preserve">.3. </w:t>
      </w:r>
      <w:r w:rsidR="00387589" w:rsidRPr="000F1850">
        <w:rPr>
          <w:sz w:val="28"/>
          <w:szCs w:val="28"/>
        </w:rPr>
        <w:t>Если какое-либо из вышеуказанных обстоятельств непосред</w:t>
      </w:r>
      <w:r w:rsidR="00E9123A" w:rsidRPr="000F1850">
        <w:rPr>
          <w:sz w:val="28"/>
          <w:szCs w:val="28"/>
        </w:rPr>
        <w:t>ственно повлияло на выполнение С</w:t>
      </w:r>
      <w:r w:rsidR="00387589" w:rsidRPr="000F1850">
        <w:rPr>
          <w:sz w:val="28"/>
          <w:szCs w:val="28"/>
        </w:rPr>
        <w:t>торонами своих обязательств по Договору, то эти обязательства должны быть восстановлены в полном объеме сразу же по прекращении действия обстоятельств непреодолимой силы. </w:t>
      </w:r>
    </w:p>
    <w:p w14:paraId="3D582DA6" w14:textId="77777777" w:rsidR="00387589" w:rsidRPr="000F1850" w:rsidRDefault="00387589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7ADBFB63" w14:textId="6CA1DD1E" w:rsidR="00387589" w:rsidRDefault="00387589" w:rsidP="009B4B66">
      <w:pPr>
        <w:pStyle w:val="a0"/>
        <w:widowControl w:val="0"/>
        <w:numPr>
          <w:ilvl w:val="0"/>
          <w:numId w:val="15"/>
        </w:numPr>
        <w:tabs>
          <w:tab w:val="left" w:pos="720"/>
        </w:tabs>
        <w:suppressAutoHyphens/>
        <w:autoSpaceDE/>
        <w:autoSpaceDN/>
        <w:spacing w:before="0" w:line="240" w:lineRule="auto"/>
        <w:ind w:left="0" w:firstLine="0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РАЗРЕШЕНИЕ СПОРОВ </w:t>
      </w:r>
      <w:r w:rsidR="003B36A6" w:rsidRPr="000F1850">
        <w:rPr>
          <w:b/>
          <w:sz w:val="28"/>
          <w:szCs w:val="28"/>
        </w:rPr>
        <w:t>И ОТВЕТСТВЕННОСТЬ СТОРОН</w:t>
      </w:r>
    </w:p>
    <w:p w14:paraId="4CC3DD23" w14:textId="77777777" w:rsidR="009B4B66" w:rsidRPr="000F1850" w:rsidRDefault="009B4B66" w:rsidP="009B4B66">
      <w:pPr>
        <w:pStyle w:val="a0"/>
        <w:widowControl w:val="0"/>
        <w:tabs>
          <w:tab w:val="left" w:pos="720"/>
        </w:tabs>
        <w:suppressAutoHyphens/>
        <w:autoSpaceDE/>
        <w:autoSpaceDN/>
        <w:spacing w:before="0" w:line="240" w:lineRule="auto"/>
        <w:ind w:left="1429" w:firstLine="0"/>
        <w:jc w:val="both"/>
        <w:rPr>
          <w:sz w:val="28"/>
          <w:szCs w:val="28"/>
        </w:rPr>
      </w:pPr>
    </w:p>
    <w:p w14:paraId="6689F7F3" w14:textId="4A3282C4" w:rsidR="00E9123A" w:rsidRPr="000F1850" w:rsidRDefault="00F676D6" w:rsidP="00506A7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123A" w:rsidRPr="000F1850">
        <w:rPr>
          <w:sz w:val="28"/>
          <w:szCs w:val="28"/>
        </w:rPr>
        <w:t xml:space="preserve">.1. Все споры и разногласия, которые могут возникнуть из Договора или в связи с ним, решаются с соблюдением претензионного порядка </w:t>
      </w:r>
      <w:r w:rsidR="009B4B66">
        <w:rPr>
          <w:sz w:val="28"/>
          <w:szCs w:val="28"/>
        </w:rPr>
        <w:t>их</w:t>
      </w:r>
      <w:r w:rsidR="00E9123A" w:rsidRPr="000F1850">
        <w:rPr>
          <w:sz w:val="28"/>
          <w:szCs w:val="28"/>
        </w:rPr>
        <w:t xml:space="preserve"> урегулирования. </w:t>
      </w:r>
    </w:p>
    <w:p w14:paraId="55FA1F7C" w14:textId="794BFD35" w:rsidR="00E9123A" w:rsidRPr="000F1850" w:rsidRDefault="00F676D6" w:rsidP="00506A7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123A" w:rsidRPr="000F1850">
        <w:rPr>
          <w:sz w:val="28"/>
          <w:szCs w:val="28"/>
        </w:rPr>
        <w:t xml:space="preserve">.2. Претензия должна быть составлена в письменной форме и направлена по почте заказным письмом с уведомлением, по факсу или электронной почте. </w:t>
      </w:r>
    </w:p>
    <w:p w14:paraId="1BFA25D4" w14:textId="5761A9F2" w:rsidR="00E9123A" w:rsidRPr="000F1850" w:rsidRDefault="00F676D6" w:rsidP="00506A7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123A" w:rsidRPr="000F1850">
        <w:rPr>
          <w:sz w:val="28"/>
          <w:szCs w:val="28"/>
        </w:rPr>
        <w:t>.3. Сторона, получившая претензию, обязана рассмотреть ее в течение</w:t>
      </w:r>
      <w:r w:rsidR="008921CE">
        <w:rPr>
          <w:sz w:val="28"/>
          <w:szCs w:val="28"/>
        </w:rPr>
        <w:t xml:space="preserve">      </w:t>
      </w:r>
      <w:r w:rsidR="00E9123A" w:rsidRPr="000F1850">
        <w:rPr>
          <w:sz w:val="28"/>
          <w:szCs w:val="28"/>
        </w:rPr>
        <w:t xml:space="preserve"> 10 (десяти) календарных дней с момента ее получения и направить другой Стороне ответ. Ответ на претензию направляется заказным письмом с уведомлением, по факсу или электронной почте.</w:t>
      </w:r>
    </w:p>
    <w:p w14:paraId="64480D1C" w14:textId="0274CE53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123A" w:rsidRPr="000F1850">
        <w:rPr>
          <w:sz w:val="28"/>
          <w:szCs w:val="28"/>
        </w:rPr>
        <w:t>.4</w:t>
      </w:r>
      <w:r w:rsidR="008F4DBE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>Все споры по Договору или в связи с ним, в том числе касающиеся его существования, действительности, изменения, прекращения</w:t>
      </w:r>
      <w:r w:rsidR="009B4B66">
        <w:rPr>
          <w:sz w:val="28"/>
          <w:szCs w:val="28"/>
        </w:rPr>
        <w:t>,</w:t>
      </w:r>
      <w:r w:rsidR="00387589" w:rsidRPr="000F1850">
        <w:rPr>
          <w:sz w:val="28"/>
          <w:szCs w:val="28"/>
        </w:rPr>
        <w:t xml:space="preserve"> должны в первую очередь разрешаться путем переговоров между </w:t>
      </w:r>
      <w:r w:rsidR="009B4B66">
        <w:rPr>
          <w:sz w:val="28"/>
          <w:szCs w:val="28"/>
        </w:rPr>
        <w:t>С</w:t>
      </w:r>
      <w:r w:rsidR="00387589" w:rsidRPr="000F1850">
        <w:rPr>
          <w:sz w:val="28"/>
          <w:szCs w:val="28"/>
        </w:rPr>
        <w:t>торонами. Если в течение 60 (</w:t>
      </w:r>
      <w:r w:rsidR="009B4B66">
        <w:rPr>
          <w:sz w:val="28"/>
          <w:szCs w:val="28"/>
        </w:rPr>
        <w:t>ш</w:t>
      </w:r>
      <w:r w:rsidR="00387589" w:rsidRPr="000F1850">
        <w:rPr>
          <w:sz w:val="28"/>
          <w:szCs w:val="28"/>
        </w:rPr>
        <w:t>естидесяти) дней со дня получения соответств</w:t>
      </w:r>
      <w:r w:rsidR="003B36A6" w:rsidRPr="000F1850">
        <w:rPr>
          <w:sz w:val="28"/>
          <w:szCs w:val="28"/>
        </w:rPr>
        <w:t>ующего письменного уведомления С</w:t>
      </w:r>
      <w:r w:rsidR="00387589" w:rsidRPr="000F1850">
        <w:rPr>
          <w:sz w:val="28"/>
          <w:szCs w:val="28"/>
        </w:rPr>
        <w:t xml:space="preserve">торонам не удается найти взаимоприемлемое решение, то все споры передаются на </w:t>
      </w:r>
      <w:r w:rsidR="003B36A6" w:rsidRPr="000F1850">
        <w:rPr>
          <w:sz w:val="28"/>
          <w:szCs w:val="28"/>
        </w:rPr>
        <w:t>рассмотрение в Арбитражный суд Смоленской области</w:t>
      </w:r>
      <w:r w:rsidR="00387589" w:rsidRPr="000F1850">
        <w:rPr>
          <w:sz w:val="28"/>
          <w:szCs w:val="28"/>
        </w:rPr>
        <w:t xml:space="preserve"> в соответствии с </w:t>
      </w:r>
      <w:r w:rsidR="003B36A6" w:rsidRPr="000F1850">
        <w:rPr>
          <w:sz w:val="28"/>
          <w:szCs w:val="28"/>
        </w:rPr>
        <w:t xml:space="preserve">действующим </w:t>
      </w:r>
      <w:r w:rsidR="00387589" w:rsidRPr="000F1850">
        <w:rPr>
          <w:sz w:val="28"/>
          <w:szCs w:val="28"/>
        </w:rPr>
        <w:t>законодательством Российской Федерации.</w:t>
      </w:r>
    </w:p>
    <w:p w14:paraId="0A41AD35" w14:textId="302CE97A" w:rsidR="003B36A6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  <w:shd w:val="clear" w:color="auto" w:fill="99CCFF"/>
        </w:rPr>
      </w:pPr>
      <w:r>
        <w:rPr>
          <w:sz w:val="28"/>
          <w:szCs w:val="28"/>
        </w:rPr>
        <w:t>8</w:t>
      </w:r>
      <w:r w:rsidR="00E9123A" w:rsidRPr="000F1850">
        <w:rPr>
          <w:sz w:val="28"/>
          <w:szCs w:val="28"/>
        </w:rPr>
        <w:t>.5</w:t>
      </w:r>
      <w:r w:rsidR="003B36A6" w:rsidRPr="000F1850">
        <w:rPr>
          <w:sz w:val="28"/>
          <w:szCs w:val="28"/>
        </w:rPr>
        <w:t xml:space="preserve">. За невыполнение или ненадлежащее выполнение своих обязательств по </w:t>
      </w:r>
      <w:r w:rsidR="006350C3" w:rsidRPr="000F1850">
        <w:rPr>
          <w:sz w:val="28"/>
          <w:szCs w:val="28"/>
        </w:rPr>
        <w:t>Договору С</w:t>
      </w:r>
      <w:r w:rsidR="003B36A6" w:rsidRPr="000F1850">
        <w:rPr>
          <w:sz w:val="28"/>
          <w:szCs w:val="28"/>
        </w:rPr>
        <w:t>тороны несут ответственность в соответствии с действующим законодательством Российской Федерации и Договором.</w:t>
      </w:r>
    </w:p>
    <w:p w14:paraId="21DBD9DD" w14:textId="0051A0EA" w:rsidR="003B36A6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  <w:shd w:val="clear" w:color="auto" w:fill="99CCFF"/>
        </w:rPr>
      </w:pPr>
      <w:r>
        <w:rPr>
          <w:sz w:val="28"/>
          <w:szCs w:val="28"/>
        </w:rPr>
        <w:lastRenderedPageBreak/>
        <w:t>8</w:t>
      </w:r>
      <w:r w:rsidR="00E9123A" w:rsidRPr="000F1850">
        <w:rPr>
          <w:sz w:val="28"/>
          <w:szCs w:val="28"/>
        </w:rPr>
        <w:t>.6</w:t>
      </w:r>
      <w:r w:rsidR="003B36A6" w:rsidRPr="000F1850">
        <w:rPr>
          <w:sz w:val="28"/>
          <w:szCs w:val="28"/>
        </w:rPr>
        <w:t xml:space="preserve">. </w:t>
      </w:r>
      <w:r>
        <w:rPr>
          <w:sz w:val="28"/>
          <w:szCs w:val="28"/>
        </w:rPr>
        <w:t>Заказчик</w:t>
      </w:r>
      <w:r w:rsidR="006350C3" w:rsidRPr="000F1850">
        <w:rPr>
          <w:sz w:val="28"/>
          <w:szCs w:val="28"/>
        </w:rPr>
        <w:t xml:space="preserve"> </w:t>
      </w:r>
      <w:r w:rsidR="003B36A6" w:rsidRPr="000F1850">
        <w:rPr>
          <w:sz w:val="28"/>
          <w:szCs w:val="28"/>
        </w:rPr>
        <w:t xml:space="preserve">обязан возместить Оператору </w:t>
      </w:r>
      <w:r w:rsidR="006350C3" w:rsidRPr="000F1850">
        <w:rPr>
          <w:sz w:val="28"/>
          <w:szCs w:val="28"/>
        </w:rPr>
        <w:t xml:space="preserve">документально подтвержденные </w:t>
      </w:r>
      <w:r w:rsidR="003B36A6" w:rsidRPr="000F1850">
        <w:rPr>
          <w:sz w:val="28"/>
          <w:szCs w:val="28"/>
        </w:rPr>
        <w:t>убытки, причиненные неисполнением или ненадлежащим исполнени</w:t>
      </w:r>
      <w:r w:rsidR="006350C3" w:rsidRPr="000F1850">
        <w:rPr>
          <w:sz w:val="28"/>
          <w:szCs w:val="28"/>
        </w:rPr>
        <w:t>ем своих обязательств в рамках Договора.</w:t>
      </w:r>
    </w:p>
    <w:p w14:paraId="3B2BC6A9" w14:textId="71916F61" w:rsidR="00387589" w:rsidRDefault="00387589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736ABEB1" w14:textId="17EAF3EE" w:rsidR="008921CE" w:rsidRDefault="008921CE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2B9CA28A" w14:textId="77777777" w:rsidR="008921CE" w:rsidRPr="000F1850" w:rsidRDefault="008921CE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197112EB" w14:textId="6CC0CBED" w:rsidR="00387589" w:rsidRDefault="00591888" w:rsidP="00891F62">
      <w:pPr>
        <w:pStyle w:val="a0"/>
        <w:widowControl w:val="0"/>
        <w:numPr>
          <w:ilvl w:val="0"/>
          <w:numId w:val="15"/>
        </w:numPr>
        <w:tabs>
          <w:tab w:val="left" w:pos="0"/>
        </w:tabs>
        <w:suppressAutoHyphens/>
        <w:autoSpaceDE/>
        <w:autoSpaceDN/>
        <w:spacing w:before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</w:t>
      </w:r>
      <w:r w:rsidR="00387589" w:rsidRPr="000F1850">
        <w:rPr>
          <w:b/>
          <w:sz w:val="28"/>
          <w:szCs w:val="28"/>
        </w:rPr>
        <w:t>РАСТОРЖЕНИЯ </w:t>
      </w:r>
      <w:r>
        <w:rPr>
          <w:b/>
          <w:sz w:val="28"/>
          <w:szCs w:val="28"/>
        </w:rPr>
        <w:t>ДОГОВОРА</w:t>
      </w:r>
    </w:p>
    <w:p w14:paraId="738974E0" w14:textId="77777777" w:rsidR="00891F62" w:rsidRPr="000F1850" w:rsidRDefault="00891F62" w:rsidP="00891F62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left="1429" w:firstLine="0"/>
        <w:rPr>
          <w:sz w:val="28"/>
          <w:szCs w:val="28"/>
        </w:rPr>
      </w:pPr>
    </w:p>
    <w:p w14:paraId="7DFA511E" w14:textId="2DFD2F7C" w:rsidR="00387589" w:rsidRPr="000F1850" w:rsidRDefault="00D73C1D" w:rsidP="00D73C1D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="00AA6BB4" w:rsidRPr="000F1850">
        <w:rPr>
          <w:sz w:val="28"/>
          <w:szCs w:val="28"/>
        </w:rPr>
        <w:t>Изменения Договора, а также его расторжение считаются действительными, если они подтверждены Сторонами в письменной форме в виде дополнительного соглашения и подписаны уполномоченными на то представителями Сторон.</w:t>
      </w:r>
    </w:p>
    <w:p w14:paraId="0CA9D51B" w14:textId="77777777" w:rsidR="00B93BE7" w:rsidRPr="000F1850" w:rsidRDefault="00B93BE7" w:rsidP="00506A72">
      <w:pPr>
        <w:pStyle w:val="a0"/>
        <w:widowControl w:val="0"/>
        <w:tabs>
          <w:tab w:val="left" w:pos="720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0706DD45" w14:textId="48917034" w:rsidR="00387589" w:rsidRDefault="005F757E" w:rsidP="008C1065">
      <w:pPr>
        <w:pStyle w:val="a0"/>
        <w:widowControl w:val="0"/>
        <w:numPr>
          <w:ilvl w:val="0"/>
          <w:numId w:val="15"/>
        </w:numPr>
        <w:tabs>
          <w:tab w:val="left" w:pos="0"/>
        </w:tabs>
        <w:suppressAutoHyphens/>
        <w:autoSpaceDE/>
        <w:autoSpaceDN/>
        <w:spacing w:before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7589" w:rsidRPr="000F1850">
        <w:rPr>
          <w:b/>
          <w:sz w:val="28"/>
          <w:szCs w:val="28"/>
        </w:rPr>
        <w:t>ИНЫЕ УСЛОВИЯ</w:t>
      </w:r>
    </w:p>
    <w:p w14:paraId="04F340A6" w14:textId="77777777" w:rsidR="008C1065" w:rsidRPr="000F1850" w:rsidRDefault="008C1065" w:rsidP="008C1065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left="1429" w:firstLine="0"/>
        <w:rPr>
          <w:sz w:val="28"/>
          <w:szCs w:val="28"/>
        </w:rPr>
      </w:pPr>
    </w:p>
    <w:p w14:paraId="2D634CCD" w14:textId="00D781E3" w:rsidR="00387589" w:rsidRPr="000F1850" w:rsidRDefault="00BB7439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  <w:shd w:val="clear" w:color="auto" w:fill="99CCFF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="008F4DBE" w:rsidRPr="000F1850">
        <w:rPr>
          <w:sz w:val="28"/>
          <w:szCs w:val="28"/>
        </w:rPr>
        <w:t xml:space="preserve">.1. </w:t>
      </w:r>
      <w:r w:rsidR="00387589" w:rsidRPr="000F1850">
        <w:rPr>
          <w:sz w:val="28"/>
          <w:szCs w:val="28"/>
        </w:rPr>
        <w:t>Если третьи лица нарушают права, предост</w:t>
      </w:r>
      <w:r w:rsidR="00DB7627" w:rsidRPr="000F1850">
        <w:rPr>
          <w:sz w:val="28"/>
          <w:szCs w:val="28"/>
        </w:rPr>
        <w:t xml:space="preserve">авленные по Договору, </w:t>
      </w:r>
      <w:r w:rsidR="00387589" w:rsidRPr="000F1850">
        <w:rPr>
          <w:sz w:val="28"/>
          <w:szCs w:val="28"/>
        </w:rPr>
        <w:t xml:space="preserve">то </w:t>
      </w:r>
      <w:r w:rsidR="00F85A9D" w:rsidRPr="000F1850">
        <w:rPr>
          <w:sz w:val="28"/>
          <w:szCs w:val="28"/>
        </w:rPr>
        <w:t>Оператор</w:t>
      </w:r>
      <w:r w:rsidR="002A57B8">
        <w:rPr>
          <w:sz w:val="28"/>
          <w:szCs w:val="28"/>
        </w:rPr>
        <w:t xml:space="preserve"> и </w:t>
      </w:r>
      <w:r w:rsidR="00F676D6">
        <w:rPr>
          <w:sz w:val="28"/>
          <w:szCs w:val="28"/>
        </w:rPr>
        <w:t>Заказчик</w:t>
      </w:r>
      <w:r w:rsidR="00DB7627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>имеют право на защиту своих прав в порядке, установленном действующим законодательством Российской Федерации.</w:t>
      </w:r>
    </w:p>
    <w:p w14:paraId="558618CE" w14:textId="19020C4F" w:rsidR="00387589" w:rsidRPr="000F1850" w:rsidRDefault="00BB7439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="008F4DBE" w:rsidRPr="000F1850">
        <w:rPr>
          <w:sz w:val="28"/>
          <w:szCs w:val="28"/>
        </w:rPr>
        <w:t xml:space="preserve">.2. </w:t>
      </w:r>
      <w:r w:rsidR="00387589" w:rsidRPr="000F1850">
        <w:rPr>
          <w:sz w:val="28"/>
          <w:szCs w:val="28"/>
        </w:rPr>
        <w:t xml:space="preserve">Все изменения Договора считаются действительными, если оформлены в виде дополнительных соглашений или </w:t>
      </w:r>
      <w:r w:rsidR="00DB7627" w:rsidRPr="000F1850">
        <w:rPr>
          <w:sz w:val="28"/>
          <w:szCs w:val="28"/>
        </w:rPr>
        <w:t>приложений к нему, подписа</w:t>
      </w:r>
      <w:r w:rsidR="002A57B8">
        <w:rPr>
          <w:sz w:val="28"/>
          <w:szCs w:val="28"/>
        </w:rPr>
        <w:t>нных</w:t>
      </w:r>
      <w:r w:rsidR="00DB7627" w:rsidRPr="000F1850">
        <w:rPr>
          <w:sz w:val="28"/>
          <w:szCs w:val="28"/>
        </w:rPr>
        <w:t xml:space="preserve"> С</w:t>
      </w:r>
      <w:r w:rsidR="00387589" w:rsidRPr="000F1850">
        <w:rPr>
          <w:sz w:val="28"/>
          <w:szCs w:val="28"/>
        </w:rPr>
        <w:t xml:space="preserve">торонами в </w:t>
      </w:r>
      <w:r w:rsidR="002A57B8">
        <w:rPr>
          <w:sz w:val="28"/>
          <w:szCs w:val="28"/>
        </w:rPr>
        <w:t>2 (двух)</w:t>
      </w:r>
      <w:r w:rsidR="00387589" w:rsidRPr="000F1850">
        <w:rPr>
          <w:sz w:val="28"/>
          <w:szCs w:val="28"/>
        </w:rPr>
        <w:t xml:space="preserve"> идентичных экземплярах, которые являются неотъемлемой частью Договора.</w:t>
      </w:r>
      <w:r w:rsidR="00387589" w:rsidRPr="000F1850" w:rsidDel="00351074">
        <w:rPr>
          <w:sz w:val="28"/>
          <w:szCs w:val="28"/>
        </w:rPr>
        <w:t xml:space="preserve"> </w:t>
      </w:r>
    </w:p>
    <w:p w14:paraId="147289DB" w14:textId="6311CDE9" w:rsidR="00387589" w:rsidRPr="000F1850" w:rsidRDefault="00BB7439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bCs/>
          <w:sz w:val="28"/>
          <w:szCs w:val="28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="008F4DBE" w:rsidRPr="000F1850">
        <w:rPr>
          <w:sz w:val="28"/>
          <w:szCs w:val="28"/>
        </w:rPr>
        <w:t xml:space="preserve">.3. </w:t>
      </w:r>
      <w:r w:rsidR="00387589" w:rsidRPr="000F1850">
        <w:rPr>
          <w:sz w:val="28"/>
          <w:szCs w:val="28"/>
        </w:rPr>
        <w:t>Стороны договорились</w:t>
      </w:r>
      <w:r w:rsidR="005F5764" w:rsidRPr="000F1850">
        <w:rPr>
          <w:sz w:val="28"/>
          <w:szCs w:val="28"/>
        </w:rPr>
        <w:t>, что документы, полученные от С</w:t>
      </w:r>
      <w:r w:rsidR="00387589" w:rsidRPr="000F1850">
        <w:rPr>
          <w:sz w:val="28"/>
          <w:szCs w:val="28"/>
        </w:rPr>
        <w:t xml:space="preserve">тороны по Договору посредством электронной связи, имеют юридическую силу для </w:t>
      </w:r>
      <w:r w:rsidR="008C1065">
        <w:rPr>
          <w:sz w:val="28"/>
          <w:szCs w:val="28"/>
        </w:rPr>
        <w:t>С</w:t>
      </w:r>
      <w:r w:rsidR="00387589" w:rsidRPr="000F1850">
        <w:rPr>
          <w:sz w:val="28"/>
          <w:szCs w:val="28"/>
        </w:rPr>
        <w:t>торон при условии:</w:t>
      </w:r>
    </w:p>
    <w:p w14:paraId="091F4312" w14:textId="31A6A94C" w:rsidR="00387589" w:rsidRPr="000F1850" w:rsidRDefault="00387589" w:rsidP="00506A72">
      <w:pPr>
        <w:numPr>
          <w:ilvl w:val="0"/>
          <w:numId w:val="1"/>
        </w:numPr>
        <w:tabs>
          <w:tab w:val="left" w:pos="900"/>
        </w:tabs>
        <w:suppressAutoHyphens/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0F1850">
        <w:rPr>
          <w:bCs/>
          <w:sz w:val="28"/>
          <w:szCs w:val="28"/>
        </w:rPr>
        <w:t xml:space="preserve">отправления электронной (отсканированной) копии документа посредством электронной связи с указанного в пункте </w:t>
      </w:r>
      <w:r w:rsidR="00A24DCB">
        <w:rPr>
          <w:bCs/>
          <w:sz w:val="28"/>
          <w:szCs w:val="28"/>
        </w:rPr>
        <w:t xml:space="preserve">10.4 </w:t>
      </w:r>
      <w:r w:rsidRPr="000F1850">
        <w:rPr>
          <w:bCs/>
          <w:sz w:val="28"/>
          <w:szCs w:val="28"/>
        </w:rPr>
        <w:t>адреса электронной почты отпра</w:t>
      </w:r>
      <w:r w:rsidR="005F5764" w:rsidRPr="000F1850">
        <w:rPr>
          <w:bCs/>
          <w:sz w:val="28"/>
          <w:szCs w:val="28"/>
        </w:rPr>
        <w:t>вляющей Стороны;</w:t>
      </w:r>
    </w:p>
    <w:p w14:paraId="0F5CB8F9" w14:textId="75D6815B" w:rsidR="00387589" w:rsidRPr="000F1850" w:rsidRDefault="00387589" w:rsidP="00506A72">
      <w:pPr>
        <w:numPr>
          <w:ilvl w:val="0"/>
          <w:numId w:val="1"/>
        </w:numPr>
        <w:tabs>
          <w:tab w:val="left" w:pos="900"/>
        </w:tabs>
        <w:suppressAutoHyphens/>
        <w:spacing w:line="240" w:lineRule="auto"/>
        <w:ind w:left="0" w:firstLine="709"/>
        <w:jc w:val="both"/>
        <w:rPr>
          <w:sz w:val="28"/>
          <w:szCs w:val="28"/>
        </w:rPr>
      </w:pPr>
      <w:r w:rsidRPr="000F1850">
        <w:rPr>
          <w:bCs/>
          <w:sz w:val="28"/>
          <w:szCs w:val="28"/>
        </w:rPr>
        <w:t>получения электронной (отсканированной) копии документа посредством электронной связи на указанный в пункте</w:t>
      </w:r>
      <w:r w:rsidR="00A24DCB">
        <w:rPr>
          <w:bCs/>
          <w:sz w:val="28"/>
          <w:szCs w:val="28"/>
        </w:rPr>
        <w:t xml:space="preserve"> </w:t>
      </w:r>
      <w:r w:rsidR="00A24DCB" w:rsidRPr="00A24DCB">
        <w:rPr>
          <w:bCs/>
          <w:sz w:val="28"/>
          <w:szCs w:val="28"/>
        </w:rPr>
        <w:t xml:space="preserve">10.4 </w:t>
      </w:r>
      <w:r w:rsidRPr="000F1850">
        <w:rPr>
          <w:bCs/>
          <w:sz w:val="28"/>
          <w:szCs w:val="28"/>
        </w:rPr>
        <w:t>адрес</w:t>
      </w:r>
      <w:r w:rsidR="005F5764" w:rsidRPr="000F1850">
        <w:rPr>
          <w:bCs/>
          <w:sz w:val="28"/>
          <w:szCs w:val="28"/>
        </w:rPr>
        <w:t xml:space="preserve"> электронной почты принимающей С</w:t>
      </w:r>
      <w:r w:rsidRPr="000F1850">
        <w:rPr>
          <w:bCs/>
          <w:sz w:val="28"/>
          <w:szCs w:val="28"/>
        </w:rPr>
        <w:t>тороны.</w:t>
      </w:r>
    </w:p>
    <w:p w14:paraId="7330DB1B" w14:textId="7D9737C7" w:rsidR="00387589" w:rsidRPr="000F1850" w:rsidRDefault="005F5764" w:rsidP="00506A72">
      <w:pPr>
        <w:tabs>
          <w:tab w:val="left" w:pos="1080"/>
        </w:tabs>
        <w:spacing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Pr="000F1850">
        <w:rPr>
          <w:sz w:val="28"/>
          <w:szCs w:val="28"/>
        </w:rPr>
        <w:t xml:space="preserve">.4. </w:t>
      </w:r>
      <w:r w:rsidR="00387589" w:rsidRPr="000F1850">
        <w:rPr>
          <w:sz w:val="28"/>
          <w:szCs w:val="28"/>
        </w:rPr>
        <w:t>Стороны определили, что при обмене документами посредством электронной связи</w:t>
      </w:r>
      <w:r w:rsidR="00387589" w:rsidRPr="000F1850">
        <w:rPr>
          <w:bCs/>
          <w:sz w:val="28"/>
          <w:szCs w:val="28"/>
        </w:rPr>
        <w:t>:</w:t>
      </w:r>
    </w:p>
    <w:p w14:paraId="345292EB" w14:textId="47D71419" w:rsidR="00387589" w:rsidRPr="00C02FE1" w:rsidRDefault="008F4DBE" w:rsidP="00506A72">
      <w:pPr>
        <w:tabs>
          <w:tab w:val="left" w:pos="900"/>
        </w:tabs>
        <w:suppressAutoHyphens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F1850">
        <w:rPr>
          <w:color w:val="000000"/>
          <w:sz w:val="28"/>
          <w:szCs w:val="28"/>
        </w:rPr>
        <w:t>- д</w:t>
      </w:r>
      <w:r w:rsidR="00387589" w:rsidRPr="000F1850">
        <w:rPr>
          <w:color w:val="000000"/>
          <w:sz w:val="28"/>
          <w:szCs w:val="28"/>
        </w:rPr>
        <w:t xml:space="preserve">окументы, полученные от </w:t>
      </w:r>
      <w:r w:rsidR="00C732C2" w:rsidRPr="000F1850">
        <w:rPr>
          <w:color w:val="000000"/>
          <w:sz w:val="28"/>
          <w:szCs w:val="28"/>
        </w:rPr>
        <w:t>Оператора</w:t>
      </w:r>
      <w:r w:rsidR="00387589" w:rsidRPr="000F1850">
        <w:rPr>
          <w:color w:val="000000"/>
          <w:sz w:val="28"/>
          <w:szCs w:val="28"/>
        </w:rPr>
        <w:t xml:space="preserve"> посредством электронной свя</w:t>
      </w:r>
      <w:r w:rsidR="005F5764" w:rsidRPr="000F1850">
        <w:rPr>
          <w:color w:val="000000"/>
          <w:sz w:val="28"/>
          <w:szCs w:val="28"/>
        </w:rPr>
        <w:t>зи, имеют юридическую силу для С</w:t>
      </w:r>
      <w:r w:rsidR="00387589" w:rsidRPr="000F1850">
        <w:rPr>
          <w:color w:val="000000"/>
          <w:sz w:val="28"/>
          <w:szCs w:val="28"/>
        </w:rPr>
        <w:t>торон при условии, если они отправлены с любого адреса электронной почты с доменом @</w:t>
      </w:r>
      <w:r w:rsidR="00743E8C" w:rsidRPr="000F1850">
        <w:rPr>
          <w:color w:val="000000"/>
          <w:sz w:val="28"/>
          <w:szCs w:val="28"/>
        </w:rPr>
        <w:t xml:space="preserve"> </w:t>
      </w:r>
      <w:r w:rsidR="007A05E0" w:rsidRPr="00C02FE1">
        <w:rPr>
          <w:color w:val="000000"/>
          <w:sz w:val="28"/>
          <w:szCs w:val="28"/>
        </w:rPr>
        <w:t>_______</w:t>
      </w:r>
      <w:r w:rsidR="00A24DCB" w:rsidRPr="00C02FE1">
        <w:rPr>
          <w:color w:val="000000"/>
          <w:sz w:val="28"/>
          <w:szCs w:val="28"/>
        </w:rPr>
        <w:t>__________________</w:t>
      </w:r>
      <w:r w:rsidR="007A05E0" w:rsidRPr="00C02FE1">
        <w:rPr>
          <w:color w:val="000000"/>
          <w:sz w:val="28"/>
          <w:szCs w:val="28"/>
        </w:rPr>
        <w:t>__________</w:t>
      </w:r>
      <w:r w:rsidR="00A24DCB" w:rsidRPr="00C02FE1">
        <w:rPr>
          <w:color w:val="000000"/>
          <w:sz w:val="28"/>
          <w:szCs w:val="28"/>
        </w:rPr>
        <w:t>;</w:t>
      </w:r>
    </w:p>
    <w:p w14:paraId="7BEA74BE" w14:textId="4F76A45E" w:rsidR="005F5764" w:rsidRPr="000F1850" w:rsidRDefault="008F4DBE" w:rsidP="002A57B8">
      <w:pPr>
        <w:tabs>
          <w:tab w:val="left" w:pos="900"/>
        </w:tabs>
        <w:suppressAutoHyphens/>
        <w:spacing w:line="240" w:lineRule="auto"/>
        <w:ind w:left="709" w:firstLine="0"/>
        <w:jc w:val="both"/>
        <w:rPr>
          <w:color w:val="000000"/>
          <w:sz w:val="28"/>
          <w:szCs w:val="28"/>
        </w:rPr>
      </w:pPr>
      <w:r w:rsidRPr="00C02FE1">
        <w:rPr>
          <w:color w:val="000000"/>
          <w:sz w:val="28"/>
          <w:szCs w:val="28"/>
        </w:rPr>
        <w:t xml:space="preserve">- </w:t>
      </w:r>
      <w:r w:rsidR="00F676D6" w:rsidRPr="00C02FE1">
        <w:rPr>
          <w:color w:val="000000"/>
          <w:sz w:val="28"/>
          <w:szCs w:val="28"/>
        </w:rPr>
        <w:t>Заказчик</w:t>
      </w:r>
      <w:r w:rsidR="005F5764" w:rsidRPr="00C02FE1">
        <w:rPr>
          <w:color w:val="000000"/>
          <w:sz w:val="28"/>
          <w:szCs w:val="28"/>
        </w:rPr>
        <w:t xml:space="preserve"> </w:t>
      </w:r>
      <w:r w:rsidR="00387589" w:rsidRPr="00C02FE1">
        <w:rPr>
          <w:color w:val="000000"/>
          <w:sz w:val="28"/>
          <w:szCs w:val="28"/>
        </w:rPr>
        <w:t xml:space="preserve">использует следующий </w:t>
      </w:r>
      <w:r w:rsidR="00387589" w:rsidRPr="00C02FE1">
        <w:rPr>
          <w:bCs/>
          <w:color w:val="000000"/>
          <w:sz w:val="28"/>
          <w:szCs w:val="28"/>
        </w:rPr>
        <w:t xml:space="preserve">адрес электронной </w:t>
      </w:r>
      <w:r w:rsidR="003D3CA5" w:rsidRPr="00C02FE1">
        <w:rPr>
          <w:bCs/>
          <w:color w:val="000000"/>
          <w:sz w:val="28"/>
          <w:szCs w:val="28"/>
        </w:rPr>
        <w:t>почты</w:t>
      </w:r>
      <w:r w:rsidR="003D3CA5" w:rsidRPr="00C02FE1">
        <w:rPr>
          <w:color w:val="000000"/>
          <w:sz w:val="28"/>
          <w:szCs w:val="28"/>
        </w:rPr>
        <w:t>: _</w:t>
      </w:r>
      <w:r w:rsidR="00F369A8" w:rsidRPr="00C02FE1">
        <w:rPr>
          <w:color w:val="000000"/>
          <w:sz w:val="28"/>
          <w:szCs w:val="28"/>
        </w:rPr>
        <w:t>_</w:t>
      </w:r>
      <w:r w:rsidR="00A24DCB" w:rsidRPr="00C02FE1">
        <w:rPr>
          <w:color w:val="000000"/>
          <w:sz w:val="28"/>
          <w:szCs w:val="28"/>
        </w:rPr>
        <w:t>_</w:t>
      </w:r>
      <w:r w:rsidR="00F369A8" w:rsidRPr="00C02FE1">
        <w:rPr>
          <w:color w:val="000000"/>
          <w:sz w:val="28"/>
          <w:szCs w:val="28"/>
        </w:rPr>
        <w:t>_</w:t>
      </w:r>
      <w:r w:rsidR="00A24DCB" w:rsidRPr="00C02FE1">
        <w:rPr>
          <w:color w:val="000000"/>
          <w:sz w:val="28"/>
          <w:szCs w:val="28"/>
        </w:rPr>
        <w:t>____</w:t>
      </w:r>
      <w:r w:rsidR="00F369A8" w:rsidRPr="00C02FE1">
        <w:rPr>
          <w:color w:val="000000"/>
          <w:sz w:val="28"/>
          <w:szCs w:val="28"/>
        </w:rPr>
        <w:t>____</w:t>
      </w:r>
      <w:r w:rsidR="00A24DCB" w:rsidRPr="00C02FE1">
        <w:rPr>
          <w:color w:val="000000"/>
          <w:sz w:val="28"/>
          <w:szCs w:val="28"/>
        </w:rPr>
        <w:t>.</w:t>
      </w:r>
    </w:p>
    <w:p w14:paraId="38448D7C" w14:textId="0EB22529" w:rsidR="00AA3153" w:rsidRPr="000F1850" w:rsidRDefault="005F5764" w:rsidP="00506A72">
      <w:pPr>
        <w:pStyle w:val="a0"/>
        <w:spacing w:before="0" w:line="240" w:lineRule="auto"/>
        <w:ind w:firstLine="709"/>
        <w:jc w:val="both"/>
        <w:rPr>
          <w:bCs/>
          <w:sz w:val="28"/>
          <w:szCs w:val="28"/>
        </w:rPr>
      </w:pPr>
      <w:r w:rsidRPr="000F1850">
        <w:rPr>
          <w:bCs/>
          <w:sz w:val="28"/>
          <w:szCs w:val="28"/>
        </w:rPr>
        <w:t>1</w:t>
      </w:r>
      <w:r w:rsidR="00F676D6">
        <w:rPr>
          <w:bCs/>
          <w:sz w:val="28"/>
          <w:szCs w:val="28"/>
        </w:rPr>
        <w:t>0</w:t>
      </w:r>
      <w:r w:rsidRPr="000F1850">
        <w:rPr>
          <w:bCs/>
          <w:sz w:val="28"/>
          <w:szCs w:val="28"/>
        </w:rPr>
        <w:t>.5. Не позднее 10 (д</w:t>
      </w:r>
      <w:r w:rsidR="00387589" w:rsidRPr="000F1850">
        <w:rPr>
          <w:bCs/>
          <w:sz w:val="28"/>
          <w:szCs w:val="28"/>
        </w:rPr>
        <w:t>есяти) рабочих дн</w:t>
      </w:r>
      <w:bookmarkStart w:id="2" w:name="_GoBack"/>
      <w:bookmarkEnd w:id="2"/>
      <w:r w:rsidR="00387589" w:rsidRPr="000F1850">
        <w:rPr>
          <w:bCs/>
          <w:sz w:val="28"/>
          <w:szCs w:val="28"/>
        </w:rPr>
        <w:t>ей, следующих за днем отправления документа посредством элек</w:t>
      </w:r>
      <w:r w:rsidRPr="000F1850">
        <w:rPr>
          <w:bCs/>
          <w:sz w:val="28"/>
          <w:szCs w:val="28"/>
        </w:rPr>
        <w:t>тронной связи, отправившая его Сторона обязана выслать С</w:t>
      </w:r>
      <w:r w:rsidR="00387589" w:rsidRPr="000F1850">
        <w:rPr>
          <w:bCs/>
          <w:sz w:val="28"/>
          <w:szCs w:val="28"/>
        </w:rPr>
        <w:t>тороне, в адрес которой отправлен документ, оригинал такого документа по почте заказным письмом.</w:t>
      </w:r>
    </w:p>
    <w:p w14:paraId="17ACACE9" w14:textId="527238DE" w:rsidR="00387589" w:rsidRPr="000F1850" w:rsidRDefault="00AA3153" w:rsidP="00506A72">
      <w:pPr>
        <w:pStyle w:val="a0"/>
        <w:spacing w:before="0" w:line="240" w:lineRule="auto"/>
        <w:ind w:firstLine="709"/>
        <w:jc w:val="both"/>
        <w:rPr>
          <w:bCs/>
          <w:sz w:val="28"/>
          <w:szCs w:val="28"/>
        </w:rPr>
      </w:pPr>
      <w:r w:rsidRPr="000F1850">
        <w:rPr>
          <w:bCs/>
          <w:sz w:val="28"/>
          <w:szCs w:val="28"/>
        </w:rPr>
        <w:t>1</w:t>
      </w:r>
      <w:r w:rsidR="00F676D6">
        <w:rPr>
          <w:bCs/>
          <w:sz w:val="28"/>
          <w:szCs w:val="28"/>
        </w:rPr>
        <w:t>0</w:t>
      </w:r>
      <w:r w:rsidRPr="000F1850">
        <w:rPr>
          <w:bCs/>
          <w:sz w:val="28"/>
          <w:szCs w:val="28"/>
        </w:rPr>
        <w:t xml:space="preserve">.6. </w:t>
      </w:r>
      <w:r w:rsidRPr="000F1850">
        <w:rPr>
          <w:sz w:val="28"/>
          <w:szCs w:val="28"/>
        </w:rPr>
        <w:t xml:space="preserve">В случае изменения у одной из Сторон юридического адреса, наименования, банковских реквизитов и прочего она обязана в течение 5 (пяти) календарных дней письменно известить об этом другую Сторону. Сторона, не выполнившая данное обязательство, несет риск наступления неблагоприятных </w:t>
      </w:r>
      <w:r w:rsidRPr="000F1850">
        <w:rPr>
          <w:sz w:val="28"/>
          <w:szCs w:val="28"/>
        </w:rPr>
        <w:lastRenderedPageBreak/>
        <w:t xml:space="preserve">последствий, другая Сторона освобождается от ответственности за </w:t>
      </w:r>
      <w:r w:rsidR="0078297C">
        <w:rPr>
          <w:sz w:val="28"/>
          <w:szCs w:val="28"/>
        </w:rPr>
        <w:t>ненадлежащее</w:t>
      </w:r>
      <w:r w:rsidRPr="000F1850">
        <w:rPr>
          <w:sz w:val="28"/>
          <w:szCs w:val="28"/>
        </w:rPr>
        <w:t xml:space="preserve"> исполнение Договора.</w:t>
      </w:r>
    </w:p>
    <w:p w14:paraId="56722EA6" w14:textId="08C48297" w:rsidR="00387589" w:rsidRPr="000F1850" w:rsidRDefault="00BB7439" w:rsidP="00506A72">
      <w:pPr>
        <w:pStyle w:val="a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="00AA3153" w:rsidRPr="000F1850">
        <w:rPr>
          <w:sz w:val="28"/>
          <w:szCs w:val="28"/>
        </w:rPr>
        <w:t>.7</w:t>
      </w:r>
      <w:r w:rsidR="008F4DBE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>Во всем, что не пред</w:t>
      </w:r>
      <w:r w:rsidR="005F5764" w:rsidRPr="000F1850">
        <w:rPr>
          <w:sz w:val="28"/>
          <w:szCs w:val="28"/>
        </w:rPr>
        <w:t>усмотрено Договором, С</w:t>
      </w:r>
      <w:r w:rsidR="00387589" w:rsidRPr="000F1850">
        <w:rPr>
          <w:sz w:val="28"/>
          <w:szCs w:val="28"/>
        </w:rPr>
        <w:t>тороны руководствуются нормами действующего законодательства Российской Федерации.</w:t>
      </w:r>
    </w:p>
    <w:p w14:paraId="7574857F" w14:textId="5C38F26F" w:rsidR="00387589" w:rsidRPr="000F1850" w:rsidRDefault="00BB7439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="00AA3153" w:rsidRPr="000F1850">
        <w:rPr>
          <w:sz w:val="28"/>
          <w:szCs w:val="28"/>
        </w:rPr>
        <w:t>.8</w:t>
      </w:r>
      <w:r w:rsidR="008F4DBE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>Договор составлен в</w:t>
      </w:r>
      <w:r w:rsidR="002A57B8">
        <w:rPr>
          <w:sz w:val="28"/>
          <w:szCs w:val="28"/>
        </w:rPr>
        <w:t xml:space="preserve"> 2</w:t>
      </w:r>
      <w:r w:rsidR="00387589" w:rsidRPr="000F1850">
        <w:rPr>
          <w:sz w:val="28"/>
          <w:szCs w:val="28"/>
        </w:rPr>
        <w:t xml:space="preserve"> </w:t>
      </w:r>
      <w:r w:rsidR="002A57B8">
        <w:rPr>
          <w:sz w:val="28"/>
          <w:szCs w:val="28"/>
        </w:rPr>
        <w:t>(двух</w:t>
      </w:r>
      <w:r w:rsidR="008C5CC0" w:rsidRPr="000F1850">
        <w:rPr>
          <w:sz w:val="28"/>
          <w:szCs w:val="28"/>
        </w:rPr>
        <w:t xml:space="preserve">) </w:t>
      </w:r>
      <w:r w:rsidR="00387589" w:rsidRPr="000F1850">
        <w:rPr>
          <w:sz w:val="28"/>
          <w:szCs w:val="28"/>
        </w:rPr>
        <w:t>оригинальных экземплярах, обладающих равной юридической силой, по одному для каждой из Сторон.</w:t>
      </w:r>
    </w:p>
    <w:p w14:paraId="12324842" w14:textId="39919E13" w:rsidR="00387589" w:rsidRDefault="00387589" w:rsidP="00C001D0">
      <w:pPr>
        <w:pStyle w:val="a0"/>
        <w:spacing w:before="0" w:line="240" w:lineRule="auto"/>
        <w:jc w:val="both"/>
        <w:rPr>
          <w:sz w:val="28"/>
          <w:szCs w:val="28"/>
        </w:rPr>
      </w:pPr>
    </w:p>
    <w:p w14:paraId="226A0064" w14:textId="77777777" w:rsidR="004913D0" w:rsidRPr="000F1850" w:rsidRDefault="004913D0" w:rsidP="00C001D0">
      <w:pPr>
        <w:pStyle w:val="a0"/>
        <w:spacing w:before="0" w:line="240" w:lineRule="auto"/>
        <w:jc w:val="both"/>
        <w:rPr>
          <w:sz w:val="28"/>
          <w:szCs w:val="28"/>
        </w:rPr>
      </w:pPr>
    </w:p>
    <w:p w14:paraId="2E0ACDD7" w14:textId="240DF9C6" w:rsidR="00387589" w:rsidRDefault="00387589" w:rsidP="0078297C">
      <w:pPr>
        <w:pStyle w:val="a0"/>
        <w:widowControl w:val="0"/>
        <w:numPr>
          <w:ilvl w:val="0"/>
          <w:numId w:val="15"/>
        </w:numPr>
        <w:tabs>
          <w:tab w:val="left" w:pos="0"/>
        </w:tabs>
        <w:suppressAutoHyphens/>
        <w:autoSpaceDE/>
        <w:autoSpaceDN/>
        <w:spacing w:before="0" w:line="240" w:lineRule="auto"/>
        <w:ind w:left="0" w:firstLine="0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ПРИЛОЖЕНИЯ</w:t>
      </w:r>
    </w:p>
    <w:p w14:paraId="61AC3514" w14:textId="77777777" w:rsidR="0078297C" w:rsidRPr="000F1850" w:rsidRDefault="0078297C" w:rsidP="0078297C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left="1429" w:firstLine="0"/>
        <w:rPr>
          <w:sz w:val="28"/>
          <w:szCs w:val="28"/>
        </w:rPr>
      </w:pPr>
    </w:p>
    <w:p w14:paraId="6F877DFB" w14:textId="2C633158" w:rsidR="00387589" w:rsidRPr="000F1850" w:rsidRDefault="0078297C" w:rsidP="00C001D0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С</w:t>
      </w:r>
      <w:r w:rsidRPr="000F1850">
        <w:rPr>
          <w:sz w:val="28"/>
          <w:szCs w:val="28"/>
        </w:rPr>
        <w:t>тороны</w:t>
      </w:r>
      <w:r>
        <w:rPr>
          <w:sz w:val="28"/>
          <w:szCs w:val="28"/>
        </w:rPr>
        <w:t xml:space="preserve"> </w:t>
      </w:r>
      <w:r w:rsidR="002A57B8">
        <w:rPr>
          <w:sz w:val="28"/>
          <w:szCs w:val="28"/>
        </w:rPr>
        <w:t xml:space="preserve">в обязательном порядке </w:t>
      </w:r>
      <w:r w:rsidR="00387589" w:rsidRPr="000F1850">
        <w:rPr>
          <w:sz w:val="28"/>
          <w:szCs w:val="28"/>
        </w:rPr>
        <w:t xml:space="preserve">подписывают следующие </w:t>
      </w:r>
      <w:r>
        <w:rPr>
          <w:sz w:val="28"/>
          <w:szCs w:val="28"/>
        </w:rPr>
        <w:t>п</w:t>
      </w:r>
      <w:r w:rsidR="00387589" w:rsidRPr="000F1850">
        <w:rPr>
          <w:sz w:val="28"/>
          <w:szCs w:val="28"/>
        </w:rPr>
        <w:t>риложения, являющиеся неотъемлемой частью</w:t>
      </w:r>
      <w:r>
        <w:rPr>
          <w:sz w:val="28"/>
          <w:szCs w:val="28"/>
        </w:rPr>
        <w:t xml:space="preserve"> Договора</w:t>
      </w:r>
      <w:r w:rsidR="00387589" w:rsidRPr="000F1850">
        <w:rPr>
          <w:sz w:val="28"/>
          <w:szCs w:val="28"/>
        </w:rPr>
        <w:t>:</w:t>
      </w:r>
    </w:p>
    <w:p w14:paraId="3BF8EDF6" w14:textId="394C1DAD" w:rsidR="00387589" w:rsidRPr="000F1850" w:rsidRDefault="0078297C" w:rsidP="00C001D0">
      <w:pPr>
        <w:pStyle w:val="a0"/>
        <w:widowControl w:val="0"/>
        <w:tabs>
          <w:tab w:val="left" w:pos="1260"/>
        </w:tabs>
        <w:suppressAutoHyphens/>
        <w:autoSpaceDE/>
        <w:autoSpaceDN/>
        <w:spacing w:before="0" w:line="240" w:lineRule="auto"/>
        <w:ind w:left="709" w:firstLine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387589" w:rsidRPr="000F1850">
        <w:rPr>
          <w:spacing w:val="-6"/>
          <w:sz w:val="28"/>
          <w:szCs w:val="28"/>
        </w:rPr>
        <w:t>риложение №</w:t>
      </w:r>
      <w:r>
        <w:rPr>
          <w:spacing w:val="-6"/>
          <w:sz w:val="28"/>
          <w:szCs w:val="28"/>
        </w:rPr>
        <w:t xml:space="preserve"> </w:t>
      </w:r>
      <w:r w:rsidR="00387589" w:rsidRPr="000F1850">
        <w:rPr>
          <w:spacing w:val="-6"/>
          <w:sz w:val="28"/>
          <w:szCs w:val="28"/>
        </w:rPr>
        <w:t xml:space="preserve">1 – </w:t>
      </w:r>
      <w:r w:rsidR="0012598E" w:rsidRPr="000F1850">
        <w:rPr>
          <w:sz w:val="28"/>
          <w:szCs w:val="28"/>
        </w:rPr>
        <w:t>Техническ</w:t>
      </w:r>
      <w:r>
        <w:rPr>
          <w:sz w:val="28"/>
          <w:szCs w:val="28"/>
        </w:rPr>
        <w:t>ие</w:t>
      </w:r>
      <w:r w:rsidR="0012598E" w:rsidRPr="000F1850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 к Системе</w:t>
      </w:r>
      <w:r w:rsidR="004913D0">
        <w:rPr>
          <w:sz w:val="28"/>
          <w:szCs w:val="28"/>
        </w:rPr>
        <w:t>;</w:t>
      </w:r>
    </w:p>
    <w:p w14:paraId="57CDBFDF" w14:textId="7DAF2184" w:rsidR="00387589" w:rsidRPr="000F1850" w:rsidRDefault="0078297C" w:rsidP="00C001D0">
      <w:pPr>
        <w:pStyle w:val="a0"/>
        <w:widowControl w:val="0"/>
        <w:tabs>
          <w:tab w:val="left" w:pos="567"/>
        </w:tabs>
        <w:suppressAutoHyphens/>
        <w:autoSpaceDE/>
        <w:autoSpaceDN/>
        <w:spacing w:before="0" w:line="240" w:lineRule="auto"/>
        <w:ind w:left="709" w:firstLine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387589" w:rsidRPr="000F1850">
        <w:rPr>
          <w:spacing w:val="-6"/>
          <w:sz w:val="28"/>
          <w:szCs w:val="28"/>
        </w:rPr>
        <w:t>риложение №</w:t>
      </w:r>
      <w:r>
        <w:rPr>
          <w:spacing w:val="-6"/>
          <w:sz w:val="28"/>
          <w:szCs w:val="28"/>
        </w:rPr>
        <w:t xml:space="preserve"> </w:t>
      </w:r>
      <w:r w:rsidR="00387589" w:rsidRPr="000F1850">
        <w:rPr>
          <w:spacing w:val="-6"/>
          <w:sz w:val="28"/>
          <w:szCs w:val="28"/>
        </w:rPr>
        <w:t xml:space="preserve">2 – </w:t>
      </w:r>
      <w:r>
        <w:rPr>
          <w:spacing w:val="-6"/>
          <w:sz w:val="28"/>
          <w:szCs w:val="28"/>
        </w:rPr>
        <w:t>ф</w:t>
      </w:r>
      <w:r w:rsidR="0012598E" w:rsidRPr="000F1850">
        <w:rPr>
          <w:spacing w:val="-6"/>
          <w:sz w:val="28"/>
          <w:szCs w:val="28"/>
        </w:rPr>
        <w:t xml:space="preserve">орма Акта сдачи-приемки </w:t>
      </w:r>
      <w:r w:rsidR="00396847">
        <w:rPr>
          <w:spacing w:val="-6"/>
          <w:sz w:val="28"/>
          <w:szCs w:val="28"/>
        </w:rPr>
        <w:t>Системы</w:t>
      </w:r>
      <w:r w:rsidR="004913D0">
        <w:rPr>
          <w:spacing w:val="-6"/>
          <w:sz w:val="28"/>
          <w:szCs w:val="28"/>
        </w:rPr>
        <w:t xml:space="preserve"> в эксплуатацию;</w:t>
      </w:r>
    </w:p>
    <w:p w14:paraId="4EC476FD" w14:textId="71C48E7F" w:rsidR="002B3C7F" w:rsidRPr="000F1850" w:rsidRDefault="0078297C" w:rsidP="00C001D0">
      <w:pPr>
        <w:pStyle w:val="a0"/>
        <w:widowControl w:val="0"/>
        <w:tabs>
          <w:tab w:val="left" w:pos="567"/>
        </w:tabs>
        <w:suppressAutoHyphens/>
        <w:autoSpaceDE/>
        <w:autoSpaceDN/>
        <w:spacing w:before="0" w:line="240" w:lineRule="auto"/>
        <w:ind w:left="709" w:firstLine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6C1456" w:rsidRPr="000F1850">
        <w:rPr>
          <w:spacing w:val="-6"/>
          <w:sz w:val="28"/>
          <w:szCs w:val="28"/>
        </w:rPr>
        <w:t>риложение №</w:t>
      </w:r>
      <w:r>
        <w:rPr>
          <w:spacing w:val="-6"/>
          <w:sz w:val="28"/>
          <w:szCs w:val="28"/>
        </w:rPr>
        <w:t xml:space="preserve"> </w:t>
      </w:r>
      <w:r w:rsidR="006C1456" w:rsidRPr="000F1850">
        <w:rPr>
          <w:spacing w:val="-6"/>
          <w:sz w:val="28"/>
          <w:szCs w:val="28"/>
        </w:rPr>
        <w:t>3</w:t>
      </w:r>
      <w:r w:rsidR="00AF1093" w:rsidRPr="000F1850">
        <w:rPr>
          <w:spacing w:val="-6"/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е</w:t>
      </w:r>
      <w:r w:rsidR="00AF1093" w:rsidRPr="000F1850">
        <w:rPr>
          <w:spacing w:val="-6"/>
          <w:sz w:val="28"/>
          <w:szCs w:val="28"/>
        </w:rPr>
        <w:t>жемесячные формы отчетов.</w:t>
      </w:r>
    </w:p>
    <w:p w14:paraId="0B46AF1F" w14:textId="184BA63A" w:rsidR="00387589" w:rsidRPr="000F1850" w:rsidRDefault="00387589" w:rsidP="00D76C04">
      <w:pPr>
        <w:pStyle w:val="a0"/>
        <w:widowControl w:val="0"/>
        <w:tabs>
          <w:tab w:val="left" w:pos="567"/>
        </w:tabs>
        <w:suppressAutoHyphens/>
        <w:autoSpaceDE/>
        <w:autoSpaceDN/>
        <w:spacing w:before="0" w:line="240" w:lineRule="auto"/>
        <w:jc w:val="both"/>
        <w:rPr>
          <w:b/>
          <w:sz w:val="28"/>
          <w:szCs w:val="28"/>
        </w:rPr>
      </w:pPr>
    </w:p>
    <w:p w14:paraId="208E686F" w14:textId="6004E70D" w:rsidR="00387589" w:rsidRPr="000F1850" w:rsidRDefault="00F676D6" w:rsidP="004913D0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F4DBE" w:rsidRPr="000F1850">
        <w:rPr>
          <w:b/>
          <w:sz w:val="28"/>
          <w:szCs w:val="28"/>
        </w:rPr>
        <w:t xml:space="preserve">. </w:t>
      </w:r>
      <w:r w:rsidR="00387589" w:rsidRPr="000F1850">
        <w:rPr>
          <w:b/>
          <w:sz w:val="28"/>
          <w:szCs w:val="28"/>
        </w:rPr>
        <w:t>АДРЕСА И БАНКОВСКИЕ РЕКВИЗИТЫ СТОРОН:</w:t>
      </w:r>
    </w:p>
    <w:p w14:paraId="2CFA31B8" w14:textId="77777777" w:rsidR="00F369A8" w:rsidRPr="000F1850" w:rsidRDefault="00F369A8" w:rsidP="00C001D0">
      <w:pPr>
        <w:pStyle w:val="a0"/>
        <w:widowControl w:val="0"/>
        <w:tabs>
          <w:tab w:val="left" w:pos="720"/>
        </w:tabs>
        <w:suppressAutoHyphens/>
        <w:autoSpaceDE/>
        <w:autoSpaceDN/>
        <w:spacing w:before="0" w:line="240" w:lineRule="auto"/>
        <w:ind w:left="709" w:firstLine="0"/>
        <w:jc w:val="both"/>
        <w:rPr>
          <w:sz w:val="14"/>
          <w:szCs w:val="28"/>
        </w:rPr>
      </w:pPr>
    </w:p>
    <w:p w14:paraId="286646FE" w14:textId="47EECD76" w:rsidR="00AD35EB" w:rsidRPr="000F1850" w:rsidRDefault="004C26D3" w:rsidP="002A57B8">
      <w:pPr>
        <w:pStyle w:val="a0"/>
        <w:widowControl w:val="0"/>
        <w:pBdr>
          <w:between w:val="single" w:sz="4" w:space="1" w:color="auto"/>
          <w:bar w:val="single" w:sz="4" w:color="auto"/>
        </w:pBdr>
        <w:tabs>
          <w:tab w:val="left" w:pos="720"/>
        </w:tabs>
        <w:suppressAutoHyphens/>
        <w:autoSpaceDE/>
        <w:autoSpaceDN/>
        <w:spacing w:before="0" w:line="240" w:lineRule="auto"/>
        <w:ind w:firstLine="0"/>
        <w:jc w:val="both"/>
        <w:rPr>
          <w:sz w:val="28"/>
          <w:szCs w:val="28"/>
        </w:rPr>
      </w:pPr>
      <w:r w:rsidRPr="000F1850">
        <w:rPr>
          <w:b/>
          <w:sz w:val="28"/>
          <w:szCs w:val="28"/>
        </w:rPr>
        <w:t xml:space="preserve">     </w:t>
      </w:r>
      <w:r w:rsidR="00E070F0">
        <w:rPr>
          <w:b/>
          <w:sz w:val="28"/>
          <w:szCs w:val="28"/>
        </w:rPr>
        <w:t xml:space="preserve">               </w:t>
      </w:r>
      <w:r w:rsidRPr="000F1850">
        <w:rPr>
          <w:b/>
          <w:sz w:val="28"/>
          <w:szCs w:val="28"/>
        </w:rPr>
        <w:t xml:space="preserve">  </w:t>
      </w:r>
      <w:proofErr w:type="gramStart"/>
      <w:r w:rsidR="00F676D6">
        <w:rPr>
          <w:b/>
          <w:sz w:val="28"/>
          <w:szCs w:val="28"/>
          <w:u w:val="single"/>
        </w:rPr>
        <w:t>Заказчик</w:t>
      </w:r>
      <w:r w:rsidRPr="000F1850">
        <w:rPr>
          <w:b/>
          <w:sz w:val="28"/>
          <w:szCs w:val="28"/>
          <w:u w:val="single"/>
        </w:rPr>
        <w:t>:</w:t>
      </w:r>
      <w:r w:rsidRPr="000F1850">
        <w:rPr>
          <w:sz w:val="28"/>
          <w:szCs w:val="28"/>
        </w:rPr>
        <w:t xml:space="preserve">  </w:t>
      </w:r>
      <w:r w:rsidR="00155E52" w:rsidRPr="000F1850">
        <w:rPr>
          <w:sz w:val="28"/>
          <w:szCs w:val="28"/>
        </w:rPr>
        <w:t xml:space="preserve"> </w:t>
      </w:r>
      <w:proofErr w:type="gramEnd"/>
      <w:r w:rsidR="00155E52" w:rsidRPr="000F1850">
        <w:rPr>
          <w:sz w:val="28"/>
          <w:szCs w:val="28"/>
        </w:rPr>
        <w:t xml:space="preserve">        </w:t>
      </w:r>
      <w:r w:rsidRPr="000F1850">
        <w:rPr>
          <w:sz w:val="28"/>
          <w:szCs w:val="28"/>
        </w:rPr>
        <w:t xml:space="preserve">  </w:t>
      </w:r>
      <w:r w:rsidR="00387589" w:rsidRPr="000F1850">
        <w:rPr>
          <w:sz w:val="28"/>
          <w:szCs w:val="28"/>
        </w:rPr>
        <w:t xml:space="preserve"> </w:t>
      </w:r>
      <w:r w:rsidR="00D76C04" w:rsidRPr="000F1850">
        <w:rPr>
          <w:b/>
          <w:sz w:val="28"/>
          <w:szCs w:val="28"/>
        </w:rPr>
        <w:t xml:space="preserve">     </w:t>
      </w:r>
      <w:r w:rsidR="002A57B8">
        <w:rPr>
          <w:b/>
          <w:sz w:val="28"/>
          <w:szCs w:val="28"/>
        </w:rPr>
        <w:t xml:space="preserve">               </w:t>
      </w:r>
      <w:r w:rsidR="00E070F0">
        <w:rPr>
          <w:b/>
          <w:sz w:val="28"/>
          <w:szCs w:val="28"/>
        </w:rPr>
        <w:t xml:space="preserve">       </w:t>
      </w:r>
      <w:r w:rsidR="002A57B8">
        <w:rPr>
          <w:b/>
          <w:sz w:val="28"/>
          <w:szCs w:val="28"/>
        </w:rPr>
        <w:t xml:space="preserve">    </w:t>
      </w:r>
      <w:r w:rsidR="00D76C04" w:rsidRPr="000F1850">
        <w:rPr>
          <w:b/>
          <w:sz w:val="28"/>
          <w:szCs w:val="28"/>
        </w:rPr>
        <w:t xml:space="preserve">  </w:t>
      </w:r>
      <w:r w:rsidR="00623430" w:rsidRPr="000F1850">
        <w:rPr>
          <w:b/>
          <w:sz w:val="28"/>
          <w:szCs w:val="28"/>
          <w:u w:val="single"/>
        </w:rPr>
        <w:t>Оператор</w:t>
      </w:r>
      <w:r w:rsidR="00387589" w:rsidRPr="000F1850">
        <w:rPr>
          <w:b/>
          <w:sz w:val="28"/>
          <w:szCs w:val="28"/>
        </w:rPr>
        <w:t>:</w:t>
      </w:r>
      <w:r w:rsidR="00155E52" w:rsidRPr="000F1850">
        <w:rPr>
          <w:b/>
          <w:sz w:val="28"/>
          <w:szCs w:val="28"/>
        </w:rPr>
        <w:t xml:space="preserve">           </w:t>
      </w:r>
      <w:r w:rsidR="00D76C04" w:rsidRPr="000F1850">
        <w:rPr>
          <w:b/>
          <w:sz w:val="28"/>
          <w:szCs w:val="28"/>
        </w:rPr>
        <w:t xml:space="preserve">       </w:t>
      </w:r>
      <w:r w:rsidR="002A57B8">
        <w:rPr>
          <w:b/>
          <w:sz w:val="28"/>
          <w:szCs w:val="28"/>
        </w:rPr>
        <w:t xml:space="preserve"> </w:t>
      </w:r>
      <w:r w:rsidR="00155E52" w:rsidRPr="000F1850">
        <w:rPr>
          <w:sz w:val="28"/>
          <w:szCs w:val="28"/>
        </w:rPr>
        <w:t xml:space="preserve">        </w:t>
      </w:r>
      <w:r w:rsidR="002A57B8">
        <w:rPr>
          <w:sz w:val="28"/>
          <w:szCs w:val="28"/>
        </w:rPr>
        <w:t xml:space="preserve">                   </w:t>
      </w:r>
    </w:p>
    <w:p w14:paraId="7BB8B6AF" w14:textId="356A5E13" w:rsidR="006C1456" w:rsidRDefault="006C1456" w:rsidP="00D76C04">
      <w:pPr>
        <w:ind w:firstLine="0"/>
        <w:rPr>
          <w:sz w:val="24"/>
        </w:rPr>
      </w:pPr>
    </w:p>
    <w:p w14:paraId="4CA7CBB4" w14:textId="5C3E9932" w:rsidR="002A57B8" w:rsidRDefault="002A57B8" w:rsidP="00D76C04">
      <w:pPr>
        <w:ind w:firstLine="0"/>
        <w:rPr>
          <w:sz w:val="2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5040"/>
      </w:tblGrid>
      <w:tr w:rsidR="002A57B8" w:rsidRPr="000F1850" w14:paraId="5360DBB4" w14:textId="77777777" w:rsidTr="00E468BA">
        <w:tc>
          <w:tcPr>
            <w:tcW w:w="4718" w:type="dxa"/>
            <w:shd w:val="clear" w:color="auto" w:fill="auto"/>
          </w:tcPr>
          <w:p w14:paraId="7971B7CF" w14:textId="77777777" w:rsidR="002A57B8" w:rsidRPr="000F1850" w:rsidRDefault="002A57B8" w:rsidP="00E468BA">
            <w:pPr>
              <w:ind w:firstLine="709"/>
              <w:jc w:val="both"/>
            </w:pPr>
          </w:p>
          <w:p w14:paraId="1AA576D0" w14:textId="1CD929EF" w:rsidR="002A57B8" w:rsidRPr="000F1850" w:rsidRDefault="002A57B8" w:rsidP="00E468BA">
            <w:pPr>
              <w:ind w:firstLine="709"/>
              <w:jc w:val="both"/>
            </w:pPr>
            <w:r>
              <w:t>___________</w:t>
            </w:r>
            <w:r w:rsidRPr="000F1850">
              <w:t>___ (_____</w:t>
            </w:r>
            <w:r>
              <w:t>___</w:t>
            </w:r>
            <w:r w:rsidRPr="000F1850">
              <w:t>____) </w:t>
            </w:r>
          </w:p>
          <w:p w14:paraId="58CBD1B8" w14:textId="77777777" w:rsidR="002A57B8" w:rsidRPr="000F1850" w:rsidRDefault="002A57B8" w:rsidP="00E468BA">
            <w:pPr>
              <w:ind w:firstLine="709"/>
              <w:jc w:val="both"/>
            </w:pPr>
            <w:r w:rsidRPr="000F1850">
              <w:t xml:space="preserve">                             М.П.</w:t>
            </w:r>
          </w:p>
        </w:tc>
        <w:tc>
          <w:tcPr>
            <w:tcW w:w="5040" w:type="dxa"/>
            <w:shd w:val="clear" w:color="auto" w:fill="auto"/>
          </w:tcPr>
          <w:p w14:paraId="1E39569D" w14:textId="77777777" w:rsidR="002A57B8" w:rsidRPr="000F1850" w:rsidRDefault="002A57B8" w:rsidP="00E468BA">
            <w:pPr>
              <w:snapToGrid w:val="0"/>
              <w:ind w:firstLine="709"/>
              <w:jc w:val="both"/>
            </w:pPr>
          </w:p>
          <w:p w14:paraId="18BC858D" w14:textId="445E456D" w:rsidR="002A57B8" w:rsidRPr="000F1850" w:rsidRDefault="002A57B8" w:rsidP="00E468BA">
            <w:pPr>
              <w:ind w:firstLine="709"/>
              <w:jc w:val="both"/>
            </w:pPr>
            <w:r>
              <w:t> ______</w:t>
            </w:r>
            <w:r w:rsidRPr="000F1850">
              <w:t>_________(____</w:t>
            </w:r>
            <w:r>
              <w:t>_</w:t>
            </w:r>
            <w:r w:rsidRPr="000F1850">
              <w:t>______)</w:t>
            </w:r>
          </w:p>
          <w:p w14:paraId="135C34C3" w14:textId="77777777" w:rsidR="002A57B8" w:rsidRPr="000F1850" w:rsidRDefault="002A57B8" w:rsidP="00E468BA">
            <w:pPr>
              <w:ind w:firstLine="709"/>
              <w:jc w:val="both"/>
            </w:pPr>
            <w:r w:rsidRPr="000F1850">
              <w:t xml:space="preserve">                             М.П.</w:t>
            </w:r>
          </w:p>
        </w:tc>
      </w:tr>
      <w:tr w:rsidR="002A57B8" w:rsidRPr="000F1850" w14:paraId="4BBE05C6" w14:textId="77777777" w:rsidTr="00E468BA">
        <w:tc>
          <w:tcPr>
            <w:tcW w:w="4718" w:type="dxa"/>
            <w:shd w:val="clear" w:color="auto" w:fill="auto"/>
          </w:tcPr>
          <w:p w14:paraId="45D97171" w14:textId="77777777" w:rsidR="002A57B8" w:rsidRPr="000F1850" w:rsidRDefault="002A57B8" w:rsidP="00E468BA">
            <w:pPr>
              <w:snapToGrid w:val="0"/>
              <w:ind w:firstLine="709"/>
              <w:jc w:val="both"/>
            </w:pPr>
          </w:p>
          <w:p w14:paraId="41E1C8DA" w14:textId="55DE7E04" w:rsidR="002A57B8" w:rsidRPr="000F1850" w:rsidRDefault="002A57B8" w:rsidP="00E468BA">
            <w:pPr>
              <w:ind w:firstLine="709"/>
              <w:jc w:val="both"/>
            </w:pPr>
            <w:r>
              <w:t>«___»   ________</w:t>
            </w:r>
            <w:r w:rsidRPr="000F1850">
              <w:t>____ 20__ года</w:t>
            </w:r>
          </w:p>
        </w:tc>
        <w:tc>
          <w:tcPr>
            <w:tcW w:w="5040" w:type="dxa"/>
            <w:shd w:val="clear" w:color="auto" w:fill="auto"/>
          </w:tcPr>
          <w:p w14:paraId="0DE33402" w14:textId="77777777" w:rsidR="002A57B8" w:rsidRPr="000F1850" w:rsidRDefault="002A57B8" w:rsidP="00E468BA">
            <w:pPr>
              <w:snapToGrid w:val="0"/>
              <w:ind w:firstLine="709"/>
              <w:jc w:val="both"/>
            </w:pPr>
          </w:p>
          <w:p w14:paraId="604ED7EA" w14:textId="43B59B82" w:rsidR="002A57B8" w:rsidRPr="000F1850" w:rsidRDefault="002A57B8" w:rsidP="00E468BA">
            <w:pPr>
              <w:ind w:firstLine="709"/>
              <w:jc w:val="both"/>
            </w:pPr>
            <w:r>
              <w:t>«___»   __________</w:t>
            </w:r>
            <w:r w:rsidRPr="000F1850">
              <w:t>__ 20__ года</w:t>
            </w:r>
          </w:p>
        </w:tc>
      </w:tr>
    </w:tbl>
    <w:p w14:paraId="68880713" w14:textId="45846408" w:rsidR="002A57B8" w:rsidRDefault="002A57B8" w:rsidP="00D76C04">
      <w:pPr>
        <w:ind w:firstLine="0"/>
        <w:rPr>
          <w:sz w:val="24"/>
        </w:rPr>
      </w:pPr>
    </w:p>
    <w:p w14:paraId="02FE519D" w14:textId="718DAB2E" w:rsidR="002A57B8" w:rsidRDefault="002A57B8" w:rsidP="00D76C04">
      <w:pPr>
        <w:ind w:firstLine="0"/>
        <w:rPr>
          <w:sz w:val="24"/>
        </w:rPr>
      </w:pPr>
    </w:p>
    <w:p w14:paraId="62ECF7ED" w14:textId="37F02560" w:rsidR="002A57B8" w:rsidRDefault="002A57B8" w:rsidP="00D76C04">
      <w:pPr>
        <w:ind w:firstLine="0"/>
        <w:rPr>
          <w:sz w:val="24"/>
        </w:rPr>
      </w:pPr>
    </w:p>
    <w:p w14:paraId="12D6AB65" w14:textId="5079FB29" w:rsidR="002A57B8" w:rsidRDefault="002A57B8" w:rsidP="00D76C04">
      <w:pPr>
        <w:ind w:firstLine="0"/>
        <w:rPr>
          <w:sz w:val="24"/>
        </w:rPr>
      </w:pPr>
    </w:p>
    <w:p w14:paraId="72A539F2" w14:textId="47ACE1E3" w:rsidR="002A57B8" w:rsidRDefault="002A57B8" w:rsidP="00D76C04">
      <w:pPr>
        <w:ind w:firstLine="0"/>
        <w:rPr>
          <w:sz w:val="24"/>
        </w:rPr>
      </w:pPr>
    </w:p>
    <w:p w14:paraId="4E62ADBC" w14:textId="3AAFF132" w:rsidR="002A57B8" w:rsidRDefault="002A57B8" w:rsidP="00D76C04">
      <w:pPr>
        <w:ind w:firstLine="0"/>
        <w:rPr>
          <w:sz w:val="24"/>
        </w:rPr>
      </w:pPr>
    </w:p>
    <w:p w14:paraId="0AC4D439" w14:textId="3C0E4601" w:rsidR="002A57B8" w:rsidRDefault="002A57B8" w:rsidP="00D76C04">
      <w:pPr>
        <w:ind w:firstLine="0"/>
        <w:rPr>
          <w:sz w:val="24"/>
        </w:rPr>
      </w:pPr>
    </w:p>
    <w:p w14:paraId="0AA07027" w14:textId="47FB4F33" w:rsidR="002A57B8" w:rsidRDefault="002A57B8" w:rsidP="00D76C04">
      <w:pPr>
        <w:ind w:firstLine="0"/>
        <w:rPr>
          <w:sz w:val="24"/>
        </w:rPr>
      </w:pPr>
    </w:p>
    <w:p w14:paraId="0F1A38DD" w14:textId="7C0427E2" w:rsidR="002A57B8" w:rsidRDefault="002A57B8" w:rsidP="00D76C04">
      <w:pPr>
        <w:ind w:firstLine="0"/>
        <w:rPr>
          <w:sz w:val="24"/>
        </w:rPr>
      </w:pPr>
    </w:p>
    <w:p w14:paraId="467B12BF" w14:textId="7A8AF6C9" w:rsidR="002A57B8" w:rsidRDefault="002A57B8" w:rsidP="00D76C04">
      <w:pPr>
        <w:ind w:firstLine="0"/>
        <w:rPr>
          <w:sz w:val="24"/>
        </w:rPr>
      </w:pPr>
    </w:p>
    <w:p w14:paraId="402A6F36" w14:textId="36F93D90" w:rsidR="002A57B8" w:rsidRDefault="002A57B8" w:rsidP="00D76C04">
      <w:pPr>
        <w:ind w:firstLine="0"/>
        <w:rPr>
          <w:sz w:val="24"/>
        </w:rPr>
      </w:pPr>
    </w:p>
    <w:p w14:paraId="12BB9A14" w14:textId="42129FCC" w:rsidR="002A57B8" w:rsidRDefault="002A57B8" w:rsidP="00D76C04">
      <w:pPr>
        <w:ind w:firstLine="0"/>
        <w:rPr>
          <w:sz w:val="24"/>
        </w:rPr>
      </w:pPr>
    </w:p>
    <w:p w14:paraId="5F89273B" w14:textId="2BB2DF45" w:rsidR="002A57B8" w:rsidRDefault="002A57B8" w:rsidP="00D76C04">
      <w:pPr>
        <w:ind w:firstLine="0"/>
        <w:rPr>
          <w:sz w:val="24"/>
        </w:rPr>
      </w:pPr>
    </w:p>
    <w:p w14:paraId="082C35EF" w14:textId="231DB977" w:rsidR="002A57B8" w:rsidRDefault="002A57B8" w:rsidP="00D76C04">
      <w:pPr>
        <w:ind w:firstLine="0"/>
        <w:rPr>
          <w:sz w:val="24"/>
        </w:rPr>
      </w:pPr>
    </w:p>
    <w:p w14:paraId="37DEFFE6" w14:textId="6166E8A5" w:rsidR="002A57B8" w:rsidRDefault="002A57B8" w:rsidP="00D76C04">
      <w:pPr>
        <w:ind w:firstLine="0"/>
        <w:rPr>
          <w:sz w:val="24"/>
        </w:rPr>
      </w:pPr>
    </w:p>
    <w:p w14:paraId="43F7DFAD" w14:textId="77777777" w:rsidR="00E070F0" w:rsidRDefault="00E070F0" w:rsidP="00D76C04">
      <w:pPr>
        <w:ind w:firstLine="0"/>
        <w:rPr>
          <w:sz w:val="24"/>
        </w:rPr>
      </w:pPr>
    </w:p>
    <w:p w14:paraId="43D96AC9" w14:textId="06E26FB3" w:rsidR="002A57B8" w:rsidRDefault="002A57B8" w:rsidP="00D76C04">
      <w:pPr>
        <w:ind w:firstLine="0"/>
        <w:rPr>
          <w:sz w:val="24"/>
        </w:rPr>
      </w:pPr>
    </w:p>
    <w:p w14:paraId="7FD23224" w14:textId="77777777" w:rsidR="00246635" w:rsidRDefault="00246635" w:rsidP="00D76C04">
      <w:pPr>
        <w:ind w:firstLine="0"/>
        <w:rPr>
          <w:sz w:val="24"/>
        </w:rPr>
      </w:pPr>
    </w:p>
    <w:p w14:paraId="35653483" w14:textId="65F6E20A" w:rsidR="00396847" w:rsidRDefault="00396847" w:rsidP="00D76C04">
      <w:pPr>
        <w:ind w:firstLine="0"/>
        <w:rPr>
          <w:sz w:val="24"/>
        </w:rPr>
      </w:pPr>
    </w:p>
    <w:p w14:paraId="00F97DF0" w14:textId="77777777" w:rsidR="005B225F" w:rsidRPr="008C54B3" w:rsidRDefault="005B225F" w:rsidP="005B225F">
      <w:pPr>
        <w:ind w:firstLine="709"/>
        <w:jc w:val="right"/>
        <w:rPr>
          <w:sz w:val="28"/>
          <w:szCs w:val="28"/>
        </w:rPr>
      </w:pPr>
      <w:r w:rsidRPr="008C54B3">
        <w:rPr>
          <w:sz w:val="28"/>
          <w:szCs w:val="28"/>
        </w:rPr>
        <w:t xml:space="preserve">Приложение № 1 к Договору </w:t>
      </w:r>
    </w:p>
    <w:p w14:paraId="7E610978" w14:textId="77777777" w:rsidR="005B225F" w:rsidRPr="008C54B3" w:rsidRDefault="005B225F" w:rsidP="005B225F">
      <w:pPr>
        <w:ind w:firstLine="709"/>
        <w:jc w:val="right"/>
        <w:rPr>
          <w:sz w:val="28"/>
          <w:szCs w:val="28"/>
        </w:rPr>
      </w:pPr>
      <w:r w:rsidRPr="008C54B3">
        <w:rPr>
          <w:sz w:val="28"/>
          <w:szCs w:val="28"/>
        </w:rPr>
        <w:t>от «__</w:t>
      </w:r>
      <w:proofErr w:type="gramStart"/>
      <w:r w:rsidRPr="008C54B3">
        <w:rPr>
          <w:sz w:val="28"/>
          <w:szCs w:val="28"/>
        </w:rPr>
        <w:t>_»_</w:t>
      </w:r>
      <w:proofErr w:type="gramEnd"/>
      <w:r w:rsidRPr="008C54B3">
        <w:rPr>
          <w:sz w:val="28"/>
          <w:szCs w:val="28"/>
        </w:rPr>
        <w:t>______ 20__ года</w:t>
      </w:r>
    </w:p>
    <w:p w14:paraId="6BB54404" w14:textId="77777777" w:rsidR="005B225F" w:rsidRPr="008C54B3" w:rsidRDefault="005B225F" w:rsidP="005B225F">
      <w:pPr>
        <w:ind w:firstLine="709"/>
        <w:jc w:val="both"/>
        <w:rPr>
          <w:sz w:val="28"/>
          <w:szCs w:val="28"/>
        </w:rPr>
      </w:pPr>
    </w:p>
    <w:p w14:paraId="23FF49C3" w14:textId="77777777" w:rsidR="005B225F" w:rsidRPr="008C54B3" w:rsidRDefault="005B225F" w:rsidP="005B225F">
      <w:pPr>
        <w:keepNext/>
        <w:jc w:val="center"/>
        <w:outlineLvl w:val="3"/>
        <w:rPr>
          <w:b/>
          <w:bCs/>
          <w:spacing w:val="20"/>
          <w:kern w:val="28"/>
          <w:sz w:val="28"/>
          <w:szCs w:val="28"/>
        </w:rPr>
      </w:pPr>
      <w:r w:rsidRPr="008C54B3">
        <w:rPr>
          <w:b/>
          <w:bCs/>
          <w:spacing w:val="20"/>
          <w:kern w:val="28"/>
          <w:sz w:val="28"/>
          <w:szCs w:val="28"/>
        </w:rPr>
        <w:t>Технические требования к Системе</w:t>
      </w:r>
    </w:p>
    <w:p w14:paraId="13BD7E82" w14:textId="77777777" w:rsidR="005B225F" w:rsidRPr="008C54B3" w:rsidRDefault="005B225F" w:rsidP="005B225F">
      <w:pPr>
        <w:autoSpaceDE w:val="0"/>
        <w:autoSpaceDN w:val="0"/>
        <w:spacing w:before="96"/>
        <w:rPr>
          <w:sz w:val="28"/>
          <w:szCs w:val="28"/>
        </w:rPr>
      </w:pPr>
    </w:p>
    <w:p w14:paraId="67AAEB56" w14:textId="77777777" w:rsidR="005B225F" w:rsidRPr="008C54B3" w:rsidRDefault="005B225F" w:rsidP="005B225F">
      <w:pPr>
        <w:autoSpaceDE w:val="0"/>
        <w:autoSpaceDN w:val="0"/>
        <w:spacing w:before="96"/>
        <w:rPr>
          <w:sz w:val="28"/>
          <w:szCs w:val="28"/>
        </w:rPr>
      </w:pPr>
      <w:r w:rsidRPr="008C54B3">
        <w:rPr>
          <w:rFonts w:cs="Arial"/>
          <w:sz w:val="28"/>
          <w:szCs w:val="28"/>
        </w:rPr>
        <w:t>г. Смоленск</w:t>
      </w:r>
      <w:r w:rsidRPr="008C54B3">
        <w:rPr>
          <w:rFonts w:cs="Arial"/>
          <w:sz w:val="28"/>
          <w:szCs w:val="28"/>
        </w:rPr>
        <w:tab/>
        <w:t xml:space="preserve">                                                  </w:t>
      </w:r>
      <w:proofErr w:type="gramStart"/>
      <w:r w:rsidRPr="008C54B3">
        <w:rPr>
          <w:rFonts w:cs="Arial"/>
          <w:sz w:val="28"/>
          <w:szCs w:val="28"/>
        </w:rPr>
        <w:t xml:space="preserve">   «</w:t>
      </w:r>
      <w:proofErr w:type="gramEnd"/>
      <w:r w:rsidRPr="008C54B3">
        <w:rPr>
          <w:rFonts w:cs="Arial"/>
          <w:sz w:val="28"/>
          <w:szCs w:val="28"/>
        </w:rPr>
        <w:t>____»  ___________ 20___ года</w:t>
      </w:r>
    </w:p>
    <w:p w14:paraId="23131F3B" w14:textId="77777777" w:rsidR="005B225F" w:rsidRPr="008C54B3" w:rsidRDefault="005B225F" w:rsidP="005B225F">
      <w:pPr>
        <w:autoSpaceDE w:val="0"/>
        <w:autoSpaceDN w:val="0"/>
        <w:spacing w:before="96"/>
      </w:pPr>
      <w:r w:rsidRPr="008C54B3">
        <w:t xml:space="preserve">  </w:t>
      </w:r>
    </w:p>
    <w:p w14:paraId="2FA1DDDF" w14:textId="77777777" w:rsidR="005B225F" w:rsidRPr="008C54B3" w:rsidRDefault="005B225F" w:rsidP="005B225F">
      <w:pPr>
        <w:ind w:firstLine="709"/>
        <w:jc w:val="both"/>
      </w:pPr>
    </w:p>
    <w:p w14:paraId="6FC979C4" w14:textId="77777777" w:rsidR="005B225F" w:rsidRPr="008C54B3" w:rsidRDefault="005B225F" w:rsidP="005B225F">
      <w:pPr>
        <w:ind w:firstLine="709"/>
        <w:jc w:val="both"/>
      </w:pPr>
    </w:p>
    <w:p w14:paraId="1F515887" w14:textId="77777777" w:rsidR="005B225F" w:rsidRPr="008C54B3" w:rsidRDefault="005B225F" w:rsidP="005B225F">
      <w:pPr>
        <w:ind w:firstLine="709"/>
        <w:jc w:val="both"/>
      </w:pPr>
      <w:r w:rsidRPr="008C54B3">
        <w:rPr>
          <w:b/>
          <w:sz w:val="24"/>
        </w:rPr>
        <w:t xml:space="preserve">                     </w:t>
      </w:r>
      <w:proofErr w:type="gramStart"/>
      <w:r w:rsidRPr="008C54B3">
        <w:rPr>
          <w:b/>
          <w:sz w:val="24"/>
          <w:u w:val="single"/>
        </w:rPr>
        <w:t>Заказчик:</w:t>
      </w:r>
      <w:r w:rsidRPr="008C54B3">
        <w:rPr>
          <w:sz w:val="24"/>
        </w:rPr>
        <w:t xml:space="preserve">   </w:t>
      </w:r>
      <w:proofErr w:type="gramEnd"/>
      <w:r w:rsidRPr="008C54B3">
        <w:rPr>
          <w:sz w:val="24"/>
        </w:rPr>
        <w:t xml:space="preserve">                                              </w:t>
      </w:r>
      <w:r w:rsidRPr="008C54B3">
        <w:rPr>
          <w:b/>
          <w:sz w:val="24"/>
          <w:u w:val="single"/>
        </w:rPr>
        <w:t>Оператор: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5040"/>
      </w:tblGrid>
      <w:tr w:rsidR="005B225F" w:rsidRPr="008C54B3" w14:paraId="005F3092" w14:textId="77777777" w:rsidTr="00BD3AF9">
        <w:trPr>
          <w:trHeight w:val="80"/>
        </w:trPr>
        <w:tc>
          <w:tcPr>
            <w:tcW w:w="4718" w:type="dxa"/>
            <w:vMerge w:val="restart"/>
            <w:shd w:val="clear" w:color="auto" w:fill="auto"/>
          </w:tcPr>
          <w:p w14:paraId="0EBE047E" w14:textId="77777777" w:rsidR="005B225F" w:rsidRPr="008C54B3" w:rsidRDefault="005B225F" w:rsidP="00BD3AF9">
            <w:pPr>
              <w:ind w:firstLine="709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2ABF1A42" w14:textId="77777777" w:rsidR="005B225F" w:rsidRPr="008C54B3" w:rsidRDefault="005B225F" w:rsidP="00BD3AF9">
            <w:pPr>
              <w:ind w:firstLine="709"/>
              <w:jc w:val="both"/>
            </w:pPr>
          </w:p>
        </w:tc>
      </w:tr>
      <w:tr w:rsidR="005B225F" w:rsidRPr="008C54B3" w14:paraId="7957C055" w14:textId="77777777" w:rsidTr="00BD3AF9">
        <w:trPr>
          <w:trHeight w:val="187"/>
        </w:trPr>
        <w:tc>
          <w:tcPr>
            <w:tcW w:w="4718" w:type="dxa"/>
            <w:vMerge/>
            <w:shd w:val="clear" w:color="auto" w:fill="auto"/>
          </w:tcPr>
          <w:p w14:paraId="5ED6F54E" w14:textId="77777777" w:rsidR="005B225F" w:rsidRPr="008C54B3" w:rsidRDefault="005B225F" w:rsidP="00BD3AF9">
            <w:pPr>
              <w:autoSpaceDE w:val="0"/>
              <w:autoSpaceDN w:val="0"/>
              <w:snapToGrid w:val="0"/>
              <w:ind w:firstLine="709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778D87E0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0BA2A319" w14:textId="77777777" w:rsidR="005B225F" w:rsidRPr="008C54B3" w:rsidRDefault="005B225F" w:rsidP="00BD3AF9">
            <w:pPr>
              <w:autoSpaceDE w:val="0"/>
              <w:ind w:firstLine="709"/>
              <w:jc w:val="both"/>
            </w:pPr>
          </w:p>
        </w:tc>
      </w:tr>
      <w:tr w:rsidR="005B225F" w:rsidRPr="008C54B3" w14:paraId="3D5E1593" w14:textId="77777777" w:rsidTr="00BD3AF9">
        <w:tc>
          <w:tcPr>
            <w:tcW w:w="4718" w:type="dxa"/>
            <w:shd w:val="clear" w:color="auto" w:fill="auto"/>
          </w:tcPr>
          <w:p w14:paraId="367A7D4F" w14:textId="77777777" w:rsidR="005B225F" w:rsidRPr="008C54B3" w:rsidRDefault="005B225F" w:rsidP="00BD3AF9">
            <w:pPr>
              <w:ind w:firstLine="709"/>
              <w:jc w:val="both"/>
            </w:pPr>
          </w:p>
          <w:p w14:paraId="1426001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 (_________) </w:t>
            </w:r>
          </w:p>
          <w:p w14:paraId="10DD40C7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  <w:tc>
          <w:tcPr>
            <w:tcW w:w="5040" w:type="dxa"/>
            <w:shd w:val="clear" w:color="auto" w:fill="auto"/>
          </w:tcPr>
          <w:p w14:paraId="130AD967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2243065B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 _________________(__________)</w:t>
            </w:r>
          </w:p>
          <w:p w14:paraId="0057A4E8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</w:tr>
      <w:tr w:rsidR="005B225F" w:rsidRPr="008C54B3" w14:paraId="037E933B" w14:textId="77777777" w:rsidTr="00BD3AF9">
        <w:tc>
          <w:tcPr>
            <w:tcW w:w="4718" w:type="dxa"/>
            <w:shd w:val="clear" w:color="auto" w:fill="auto"/>
          </w:tcPr>
          <w:p w14:paraId="5D6E7235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7120404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   _____________________ 20__ года</w:t>
            </w:r>
          </w:p>
        </w:tc>
        <w:tc>
          <w:tcPr>
            <w:tcW w:w="5040" w:type="dxa"/>
            <w:shd w:val="clear" w:color="auto" w:fill="auto"/>
          </w:tcPr>
          <w:p w14:paraId="7D4DF81E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3334968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   _____________________ 20__ года</w:t>
            </w:r>
          </w:p>
        </w:tc>
      </w:tr>
    </w:tbl>
    <w:p w14:paraId="29E2F309" w14:textId="77777777" w:rsidR="005B225F" w:rsidRPr="008C54B3" w:rsidRDefault="005B225F" w:rsidP="005B225F">
      <w:pPr>
        <w:ind w:firstLine="709"/>
        <w:jc w:val="both"/>
      </w:pPr>
    </w:p>
    <w:p w14:paraId="02926761" w14:textId="77777777" w:rsidR="005B225F" w:rsidRPr="008C54B3" w:rsidRDefault="005B225F" w:rsidP="005B225F">
      <w:pPr>
        <w:ind w:firstLine="709"/>
        <w:jc w:val="both"/>
      </w:pPr>
    </w:p>
    <w:p w14:paraId="4594B62D" w14:textId="77777777" w:rsidR="005B225F" w:rsidRPr="008C54B3" w:rsidRDefault="005B225F" w:rsidP="005B225F">
      <w:pPr>
        <w:ind w:firstLine="709"/>
        <w:jc w:val="both"/>
      </w:pPr>
    </w:p>
    <w:p w14:paraId="751DB031" w14:textId="77777777" w:rsidR="005B225F" w:rsidRPr="008C54B3" w:rsidRDefault="005B225F" w:rsidP="005B225F">
      <w:pPr>
        <w:ind w:firstLine="709"/>
        <w:jc w:val="both"/>
      </w:pPr>
    </w:p>
    <w:p w14:paraId="0EFD4276" w14:textId="77777777" w:rsidR="005B225F" w:rsidRPr="008C54B3" w:rsidRDefault="005B225F" w:rsidP="005B225F">
      <w:pPr>
        <w:ind w:firstLine="709"/>
        <w:jc w:val="both"/>
      </w:pPr>
    </w:p>
    <w:p w14:paraId="24EB69AF" w14:textId="77777777" w:rsidR="005B225F" w:rsidRPr="008C54B3" w:rsidRDefault="005B225F" w:rsidP="005B225F">
      <w:pPr>
        <w:ind w:firstLine="709"/>
        <w:jc w:val="both"/>
      </w:pPr>
    </w:p>
    <w:p w14:paraId="7642169E" w14:textId="77777777" w:rsidR="005B225F" w:rsidRPr="008C54B3" w:rsidRDefault="005B225F" w:rsidP="005B225F">
      <w:pPr>
        <w:ind w:firstLine="709"/>
        <w:jc w:val="both"/>
      </w:pPr>
    </w:p>
    <w:p w14:paraId="606AA681" w14:textId="77777777" w:rsidR="005B225F" w:rsidRPr="008C54B3" w:rsidRDefault="005B225F" w:rsidP="005B225F">
      <w:pPr>
        <w:ind w:firstLine="709"/>
        <w:jc w:val="right"/>
        <w:rPr>
          <w:sz w:val="28"/>
          <w:szCs w:val="28"/>
        </w:rPr>
      </w:pPr>
      <w:r w:rsidRPr="008C54B3">
        <w:rPr>
          <w:rFonts w:cs="Arial"/>
        </w:rPr>
        <w:br w:type="page"/>
      </w:r>
      <w:r w:rsidRPr="008C54B3">
        <w:rPr>
          <w:sz w:val="28"/>
          <w:szCs w:val="28"/>
        </w:rPr>
        <w:lastRenderedPageBreak/>
        <w:t xml:space="preserve">Приложение № 2 к Договору </w:t>
      </w:r>
    </w:p>
    <w:p w14:paraId="76828D7C" w14:textId="77777777" w:rsidR="005B225F" w:rsidRPr="008C54B3" w:rsidRDefault="005B225F" w:rsidP="005B225F">
      <w:pPr>
        <w:ind w:firstLine="709"/>
        <w:jc w:val="right"/>
        <w:rPr>
          <w:sz w:val="28"/>
          <w:szCs w:val="28"/>
        </w:rPr>
      </w:pPr>
      <w:r w:rsidRPr="008C54B3">
        <w:rPr>
          <w:sz w:val="28"/>
          <w:szCs w:val="28"/>
        </w:rPr>
        <w:t>от «__</w:t>
      </w:r>
      <w:proofErr w:type="gramStart"/>
      <w:r w:rsidRPr="008C54B3">
        <w:rPr>
          <w:sz w:val="28"/>
          <w:szCs w:val="28"/>
        </w:rPr>
        <w:t>_»_</w:t>
      </w:r>
      <w:proofErr w:type="gramEnd"/>
      <w:r w:rsidRPr="008C54B3">
        <w:rPr>
          <w:sz w:val="28"/>
          <w:szCs w:val="28"/>
        </w:rPr>
        <w:t>______ 20__ года</w:t>
      </w:r>
    </w:p>
    <w:p w14:paraId="097ABA19" w14:textId="77777777" w:rsidR="005B225F" w:rsidRPr="008C54B3" w:rsidRDefault="005B225F" w:rsidP="005B225F">
      <w:pPr>
        <w:ind w:firstLine="709"/>
        <w:jc w:val="both"/>
        <w:rPr>
          <w:sz w:val="28"/>
          <w:szCs w:val="28"/>
        </w:rPr>
      </w:pPr>
    </w:p>
    <w:p w14:paraId="444201DC" w14:textId="77777777" w:rsidR="005B225F" w:rsidRPr="008C54B3" w:rsidRDefault="005B225F" w:rsidP="005B225F">
      <w:pPr>
        <w:ind w:firstLine="709"/>
        <w:jc w:val="center"/>
        <w:rPr>
          <w:sz w:val="28"/>
          <w:szCs w:val="28"/>
        </w:rPr>
      </w:pPr>
      <w:r w:rsidRPr="008C54B3">
        <w:rPr>
          <w:b/>
          <w:sz w:val="28"/>
          <w:szCs w:val="28"/>
        </w:rPr>
        <w:t>Форма Акта сдачи-приемки Системы в эксплуатацию</w:t>
      </w:r>
    </w:p>
    <w:p w14:paraId="334E3847" w14:textId="77777777" w:rsidR="005B225F" w:rsidRPr="008C54B3" w:rsidRDefault="005B225F" w:rsidP="005B225F">
      <w:pPr>
        <w:ind w:firstLine="709"/>
        <w:jc w:val="both"/>
        <w:rPr>
          <w:sz w:val="28"/>
          <w:szCs w:val="28"/>
        </w:rPr>
      </w:pPr>
    </w:p>
    <w:p w14:paraId="5AD1D016" w14:textId="77777777" w:rsidR="005B225F" w:rsidRPr="008C54B3" w:rsidRDefault="005B225F" w:rsidP="005B225F">
      <w:pPr>
        <w:ind w:firstLine="709"/>
        <w:jc w:val="center"/>
        <w:rPr>
          <w:sz w:val="28"/>
          <w:szCs w:val="28"/>
        </w:rPr>
      </w:pPr>
      <w:r w:rsidRPr="008C54B3">
        <w:rPr>
          <w:sz w:val="28"/>
          <w:szCs w:val="28"/>
        </w:rPr>
        <w:t>АКТ № ____</w:t>
      </w:r>
    </w:p>
    <w:p w14:paraId="3E28C318" w14:textId="77777777" w:rsidR="005B225F" w:rsidRPr="008C54B3" w:rsidRDefault="005B225F" w:rsidP="005B225F">
      <w:pPr>
        <w:ind w:firstLine="709"/>
        <w:jc w:val="center"/>
        <w:rPr>
          <w:sz w:val="28"/>
          <w:szCs w:val="28"/>
        </w:rPr>
      </w:pPr>
      <w:r w:rsidRPr="008C54B3">
        <w:rPr>
          <w:sz w:val="28"/>
          <w:szCs w:val="28"/>
        </w:rPr>
        <w:t>сдачи-приемки Системы</w:t>
      </w:r>
      <w:r>
        <w:rPr>
          <w:sz w:val="28"/>
          <w:szCs w:val="28"/>
        </w:rPr>
        <w:t xml:space="preserve"> в эксплуатацию</w:t>
      </w:r>
    </w:p>
    <w:p w14:paraId="3CD14729" w14:textId="77777777" w:rsidR="005B225F" w:rsidRPr="008C54B3" w:rsidRDefault="005B225F" w:rsidP="005B225F">
      <w:pPr>
        <w:ind w:firstLine="709"/>
        <w:jc w:val="center"/>
      </w:pPr>
    </w:p>
    <w:p w14:paraId="43A3C8C2" w14:textId="77777777" w:rsidR="005B225F" w:rsidRPr="008C54B3" w:rsidRDefault="005B225F" w:rsidP="005B225F">
      <w:pPr>
        <w:autoSpaceDE w:val="0"/>
        <w:autoSpaceDN w:val="0"/>
        <w:spacing w:before="96"/>
        <w:rPr>
          <w:rFonts w:cs="Arial"/>
          <w:sz w:val="24"/>
        </w:rPr>
      </w:pPr>
      <w:r w:rsidRPr="008C54B3">
        <w:rPr>
          <w:rFonts w:cs="Arial"/>
          <w:sz w:val="24"/>
        </w:rPr>
        <w:t xml:space="preserve">г. Смоленск </w:t>
      </w:r>
      <w:r w:rsidRPr="008C54B3">
        <w:rPr>
          <w:rFonts w:cs="Arial"/>
          <w:sz w:val="24"/>
        </w:rPr>
        <w:tab/>
        <w:t xml:space="preserve">                                                                              </w:t>
      </w:r>
      <w:proofErr w:type="gramStart"/>
      <w:r w:rsidRPr="008C54B3">
        <w:rPr>
          <w:rFonts w:cs="Arial"/>
          <w:sz w:val="24"/>
        </w:rPr>
        <w:t xml:space="preserve">   «</w:t>
      </w:r>
      <w:proofErr w:type="gramEnd"/>
      <w:r w:rsidRPr="008C54B3">
        <w:rPr>
          <w:rFonts w:cs="Arial"/>
          <w:sz w:val="24"/>
        </w:rPr>
        <w:t>____»  ___________ 20____ года</w:t>
      </w:r>
    </w:p>
    <w:tbl>
      <w:tblPr>
        <w:tblW w:w="10194" w:type="dxa"/>
        <w:tblLayout w:type="fixed"/>
        <w:tblLook w:val="0000" w:firstRow="0" w:lastRow="0" w:firstColumn="0" w:lastColumn="0" w:noHBand="0" w:noVBand="0"/>
      </w:tblPr>
      <w:tblGrid>
        <w:gridCol w:w="5101"/>
        <w:gridCol w:w="5093"/>
      </w:tblGrid>
      <w:tr w:rsidR="005B225F" w:rsidRPr="008C54B3" w14:paraId="090EF9A4" w14:textId="77777777" w:rsidTr="00BD3AF9">
        <w:tc>
          <w:tcPr>
            <w:tcW w:w="5101" w:type="dxa"/>
            <w:shd w:val="clear" w:color="auto" w:fill="auto"/>
          </w:tcPr>
          <w:p w14:paraId="7D59A4A6" w14:textId="77777777" w:rsidR="005B225F" w:rsidRPr="008C54B3" w:rsidRDefault="005B225F" w:rsidP="00BD3AF9">
            <w:pPr>
              <w:jc w:val="both"/>
              <w:rPr>
                <w:sz w:val="24"/>
              </w:rPr>
            </w:pPr>
          </w:p>
        </w:tc>
        <w:tc>
          <w:tcPr>
            <w:tcW w:w="5093" w:type="dxa"/>
            <w:shd w:val="clear" w:color="auto" w:fill="auto"/>
          </w:tcPr>
          <w:p w14:paraId="730E5CE7" w14:textId="77777777" w:rsidR="005B225F" w:rsidRPr="008C54B3" w:rsidRDefault="005B225F" w:rsidP="00BD3AF9">
            <w:pPr>
              <w:ind w:firstLine="709"/>
              <w:jc w:val="both"/>
              <w:rPr>
                <w:sz w:val="24"/>
              </w:rPr>
            </w:pPr>
          </w:p>
        </w:tc>
      </w:tr>
    </w:tbl>
    <w:p w14:paraId="1E8BB576" w14:textId="77777777" w:rsidR="005B225F" w:rsidRPr="008C54B3" w:rsidRDefault="005B225F" w:rsidP="005B225F">
      <w:pPr>
        <w:ind w:firstLine="709"/>
        <w:jc w:val="both"/>
        <w:rPr>
          <w:sz w:val="24"/>
        </w:rPr>
      </w:pPr>
      <w:r w:rsidRPr="008C54B3">
        <w:rPr>
          <w:b/>
          <w:sz w:val="24"/>
        </w:rPr>
        <w:t>___</w:t>
      </w:r>
      <w:r>
        <w:rPr>
          <w:b/>
          <w:sz w:val="24"/>
        </w:rPr>
        <w:t>_________________________________</w:t>
      </w:r>
      <w:r w:rsidRPr="008C54B3">
        <w:rPr>
          <w:sz w:val="24"/>
        </w:rPr>
        <w:t xml:space="preserve">, именуемое в дальнейшем «Оператор», в лице _________________________________________, действующего на основании _______________________, с одной стороны и </w:t>
      </w:r>
      <w:r w:rsidRPr="008C54B3">
        <w:rPr>
          <w:b/>
          <w:sz w:val="24"/>
        </w:rPr>
        <w:t>________________________________</w:t>
      </w:r>
      <w:r w:rsidRPr="008C54B3">
        <w:rPr>
          <w:sz w:val="24"/>
        </w:rPr>
        <w:t>, именуем__ в дальнейшем «Заказчик», в лице ___________________, действующего на основании ____________________, с другой стороны составили настоящий акт о нижеследующем:</w:t>
      </w:r>
    </w:p>
    <w:p w14:paraId="70BD4223" w14:textId="77777777" w:rsidR="005B225F" w:rsidRPr="008C54B3" w:rsidRDefault="005B225F" w:rsidP="005B225F">
      <w:pPr>
        <w:ind w:firstLine="709"/>
        <w:jc w:val="both"/>
        <w:rPr>
          <w:sz w:val="24"/>
        </w:rPr>
      </w:pPr>
    </w:p>
    <w:p w14:paraId="279F237D" w14:textId="77777777" w:rsidR="005B225F" w:rsidRPr="008C54B3" w:rsidRDefault="005B225F" w:rsidP="005B225F">
      <w:pPr>
        <w:numPr>
          <w:ilvl w:val="0"/>
          <w:numId w:val="8"/>
        </w:numPr>
        <w:tabs>
          <w:tab w:val="left" w:pos="284"/>
        </w:tabs>
        <w:suppressAutoHyphens/>
        <w:ind w:left="0" w:firstLine="709"/>
        <w:jc w:val="both"/>
        <w:rPr>
          <w:sz w:val="24"/>
        </w:rPr>
      </w:pPr>
      <w:r w:rsidRPr="008C54B3">
        <w:rPr>
          <w:sz w:val="24"/>
        </w:rPr>
        <w:t>Оператор исполнил, а Заказчик принял Систему в эксплуатацию, предусмотренную приложением № 1 к Договору №_____от «__</w:t>
      </w:r>
      <w:proofErr w:type="gramStart"/>
      <w:r w:rsidRPr="008C54B3">
        <w:rPr>
          <w:sz w:val="24"/>
        </w:rPr>
        <w:t xml:space="preserve">_»   </w:t>
      </w:r>
      <w:proofErr w:type="gramEnd"/>
      <w:r w:rsidRPr="008C54B3">
        <w:rPr>
          <w:sz w:val="24"/>
        </w:rPr>
        <w:t xml:space="preserve"> ____________ 20__ года. Результаты удовлетворяют условиям приложения № 1 к Договору № _____от «__</w:t>
      </w:r>
      <w:proofErr w:type="gramStart"/>
      <w:r w:rsidRPr="008C54B3">
        <w:rPr>
          <w:sz w:val="24"/>
        </w:rPr>
        <w:t xml:space="preserve">_»   </w:t>
      </w:r>
      <w:proofErr w:type="gramEnd"/>
      <w:r w:rsidRPr="008C54B3">
        <w:rPr>
          <w:sz w:val="24"/>
        </w:rPr>
        <w:t xml:space="preserve">____________ 20__ года, срокам исполнения и в надлежащем порядке оформлены. </w:t>
      </w:r>
    </w:p>
    <w:p w14:paraId="1F21461B" w14:textId="77777777" w:rsidR="005B225F" w:rsidRPr="008C54B3" w:rsidRDefault="005B225F" w:rsidP="005B225F">
      <w:pPr>
        <w:ind w:firstLine="709"/>
        <w:jc w:val="both"/>
        <w:rPr>
          <w:sz w:val="12"/>
        </w:rPr>
      </w:pPr>
    </w:p>
    <w:p w14:paraId="5A8B4F86" w14:textId="77777777" w:rsidR="005B225F" w:rsidRPr="008C54B3" w:rsidRDefault="005B225F" w:rsidP="005B225F">
      <w:pPr>
        <w:numPr>
          <w:ilvl w:val="1"/>
          <w:numId w:val="8"/>
        </w:numPr>
        <w:suppressAutoHyphens/>
        <w:ind w:left="0" w:firstLine="709"/>
        <w:jc w:val="both"/>
      </w:pPr>
      <w:r w:rsidRPr="008C54B3">
        <w:t>Краткое описание:</w:t>
      </w:r>
    </w:p>
    <w:p w14:paraId="2D76C017" w14:textId="77777777" w:rsidR="005B225F" w:rsidRPr="008C54B3" w:rsidRDefault="005B225F" w:rsidP="005B225F">
      <w:pPr>
        <w:ind w:firstLine="709"/>
        <w:jc w:val="both"/>
      </w:pPr>
      <w:r w:rsidRPr="008C54B3">
        <w:t>_____________________________</w:t>
      </w:r>
    </w:p>
    <w:p w14:paraId="3FB40839" w14:textId="77777777" w:rsidR="005B225F" w:rsidRPr="008C54B3" w:rsidRDefault="005B225F" w:rsidP="005B225F">
      <w:pPr>
        <w:ind w:firstLine="709"/>
        <w:jc w:val="both"/>
      </w:pPr>
      <w:r w:rsidRPr="008C54B3">
        <w:t>_____________________________</w:t>
      </w:r>
    </w:p>
    <w:p w14:paraId="78AC52B0" w14:textId="77777777" w:rsidR="005B225F" w:rsidRPr="008C54B3" w:rsidRDefault="005B225F" w:rsidP="005B225F">
      <w:pPr>
        <w:ind w:firstLine="709"/>
        <w:jc w:val="both"/>
        <w:rPr>
          <w:sz w:val="12"/>
        </w:rPr>
      </w:pPr>
    </w:p>
    <w:p w14:paraId="05ED1DEE" w14:textId="77777777" w:rsidR="005B225F" w:rsidRPr="008C54B3" w:rsidRDefault="005B225F" w:rsidP="005B225F">
      <w:pPr>
        <w:numPr>
          <w:ilvl w:val="1"/>
          <w:numId w:val="8"/>
        </w:numPr>
        <w:suppressAutoHyphens/>
        <w:ind w:left="0" w:firstLine="709"/>
        <w:jc w:val="both"/>
      </w:pPr>
      <w:r w:rsidRPr="008C54B3">
        <w:t>Этапы:</w:t>
      </w:r>
    </w:p>
    <w:p w14:paraId="74A1EDD4" w14:textId="77777777" w:rsidR="005B225F" w:rsidRPr="008C54B3" w:rsidRDefault="005B225F" w:rsidP="005B225F">
      <w:pPr>
        <w:numPr>
          <w:ilvl w:val="0"/>
          <w:numId w:val="8"/>
        </w:numPr>
        <w:tabs>
          <w:tab w:val="left" w:pos="284"/>
        </w:tabs>
        <w:suppressAutoHyphens/>
        <w:ind w:left="0" w:firstLine="709"/>
        <w:jc w:val="both"/>
      </w:pPr>
      <w:r w:rsidRPr="008C54B3">
        <w:rPr>
          <w:sz w:val="24"/>
        </w:rPr>
        <w:t>Заказчик</w:t>
      </w:r>
      <w:r w:rsidRPr="008C54B3">
        <w:rPr>
          <w:sz w:val="24"/>
          <w:szCs w:val="16"/>
        </w:rPr>
        <w:t xml:space="preserve"> претензии к исполнению </w:t>
      </w:r>
      <w:r w:rsidRPr="008C54B3">
        <w:rPr>
          <w:sz w:val="24"/>
        </w:rPr>
        <w:t>Оператором</w:t>
      </w:r>
      <w:r w:rsidRPr="008C54B3">
        <w:rPr>
          <w:sz w:val="24"/>
          <w:szCs w:val="16"/>
        </w:rPr>
        <w:t xml:space="preserve"> имеет / не имеет (оставить нужное)</w:t>
      </w:r>
      <w:r w:rsidRPr="008C54B3">
        <w:t>.</w:t>
      </w:r>
    </w:p>
    <w:p w14:paraId="032DCAF7" w14:textId="77777777" w:rsidR="005B225F" w:rsidRPr="008C54B3" w:rsidRDefault="005B225F" w:rsidP="005B225F">
      <w:pPr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5B225F" w:rsidRPr="008C54B3" w14:paraId="64353800" w14:textId="77777777" w:rsidTr="00BD3AF9">
        <w:tc>
          <w:tcPr>
            <w:tcW w:w="5094" w:type="dxa"/>
            <w:shd w:val="clear" w:color="auto" w:fill="auto"/>
          </w:tcPr>
          <w:p w14:paraId="0ED01D68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От Заказчика: </w:t>
            </w:r>
          </w:p>
          <w:p w14:paraId="6104D0AF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______________________</w:t>
            </w:r>
          </w:p>
          <w:p w14:paraId="10C6B95F" w14:textId="77777777" w:rsidR="005B225F" w:rsidRPr="008C54B3" w:rsidRDefault="005B225F" w:rsidP="00BD3AF9">
            <w:pPr>
              <w:ind w:firstLine="709"/>
              <w:jc w:val="both"/>
            </w:pPr>
          </w:p>
          <w:p w14:paraId="32C2254A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__________________ (_______________)</w:t>
            </w:r>
          </w:p>
          <w:p w14:paraId="5D1D4F10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М.П.</w:t>
            </w:r>
          </w:p>
          <w:p w14:paraId="486F0815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   _________ 20___ года</w:t>
            </w:r>
          </w:p>
        </w:tc>
        <w:tc>
          <w:tcPr>
            <w:tcW w:w="5094" w:type="dxa"/>
            <w:shd w:val="clear" w:color="auto" w:fill="auto"/>
          </w:tcPr>
          <w:p w14:paraId="6695DD5A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От Оператора:</w:t>
            </w:r>
          </w:p>
          <w:p w14:paraId="1E59A9BA" w14:textId="77777777" w:rsidR="005B225F" w:rsidRPr="008C54B3" w:rsidRDefault="005B225F" w:rsidP="00BD3AF9">
            <w:pPr>
              <w:tabs>
                <w:tab w:val="left" w:pos="1280"/>
              </w:tabs>
              <w:ind w:firstLine="709"/>
              <w:jc w:val="both"/>
            </w:pPr>
            <w:r w:rsidRPr="008C54B3">
              <w:t>_____________________</w:t>
            </w:r>
          </w:p>
          <w:p w14:paraId="70D10ADA" w14:textId="77777777" w:rsidR="005B225F" w:rsidRPr="008C54B3" w:rsidRDefault="005B225F" w:rsidP="00BD3AF9">
            <w:pPr>
              <w:tabs>
                <w:tab w:val="left" w:pos="1280"/>
              </w:tabs>
              <w:ind w:firstLine="709"/>
              <w:jc w:val="both"/>
            </w:pPr>
          </w:p>
          <w:p w14:paraId="1E9A3593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 (_______)</w:t>
            </w:r>
          </w:p>
          <w:p w14:paraId="1D05FCEE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М.П.</w:t>
            </w:r>
          </w:p>
          <w:p w14:paraId="09C4F69A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   _________ 20___ года</w:t>
            </w:r>
          </w:p>
        </w:tc>
      </w:tr>
    </w:tbl>
    <w:p w14:paraId="68B251D5" w14:textId="77777777" w:rsidR="005B225F" w:rsidRPr="008C54B3" w:rsidRDefault="005B225F" w:rsidP="005B225F">
      <w:pPr>
        <w:autoSpaceDE w:val="0"/>
        <w:autoSpaceDN w:val="0"/>
        <w:ind w:firstLine="709"/>
        <w:jc w:val="both"/>
      </w:pPr>
    </w:p>
    <w:p w14:paraId="1BFA3F8F" w14:textId="77777777" w:rsidR="005B225F" w:rsidRPr="008C54B3" w:rsidRDefault="005B225F" w:rsidP="005B225F">
      <w:pPr>
        <w:autoSpaceDE w:val="0"/>
        <w:autoSpaceDN w:val="0"/>
        <w:ind w:firstLine="709"/>
        <w:jc w:val="both"/>
      </w:pPr>
      <w:r w:rsidRPr="008C54B3">
        <w:t>ФОРМА АКТА СОГЛАСОВАНА:</w:t>
      </w:r>
    </w:p>
    <w:p w14:paraId="6A6508FE" w14:textId="77777777" w:rsidR="005B225F" w:rsidRPr="008C54B3" w:rsidRDefault="005B225F" w:rsidP="005B225F">
      <w:pPr>
        <w:autoSpaceDE w:val="0"/>
        <w:autoSpaceDN w:val="0"/>
        <w:ind w:firstLine="709"/>
        <w:jc w:val="both"/>
      </w:pPr>
    </w:p>
    <w:tbl>
      <w:tblPr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5040"/>
      </w:tblGrid>
      <w:tr w:rsidR="005B225F" w:rsidRPr="008C54B3" w14:paraId="32081832" w14:textId="77777777" w:rsidTr="00BD3AF9">
        <w:trPr>
          <w:trHeight w:val="80"/>
        </w:trPr>
        <w:tc>
          <w:tcPr>
            <w:tcW w:w="4860" w:type="dxa"/>
            <w:vMerge w:val="restart"/>
            <w:shd w:val="clear" w:color="auto" w:fill="auto"/>
          </w:tcPr>
          <w:p w14:paraId="4116F362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rPr>
                <w:b/>
              </w:rPr>
              <w:t>Заказчик</w:t>
            </w:r>
            <w:r w:rsidRPr="008C54B3">
              <w:t xml:space="preserve">:  </w:t>
            </w:r>
          </w:p>
          <w:p w14:paraId="2883BACA" w14:textId="77777777" w:rsidR="005B225F" w:rsidRPr="008C54B3" w:rsidRDefault="005B225F" w:rsidP="00BD3AF9">
            <w:pPr>
              <w:ind w:firstLine="709"/>
              <w:jc w:val="both"/>
              <w:rPr>
                <w:sz w:val="8"/>
              </w:rPr>
            </w:pPr>
          </w:p>
        </w:tc>
        <w:tc>
          <w:tcPr>
            <w:tcW w:w="5040" w:type="dxa"/>
            <w:shd w:val="clear" w:color="auto" w:fill="auto"/>
          </w:tcPr>
          <w:p w14:paraId="60A19619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rPr>
                <w:b/>
              </w:rPr>
              <w:t>Оператор</w:t>
            </w:r>
            <w:r w:rsidRPr="008C54B3">
              <w:t>:</w:t>
            </w:r>
          </w:p>
        </w:tc>
      </w:tr>
      <w:tr w:rsidR="005B225F" w:rsidRPr="008C54B3" w14:paraId="1E5C0663" w14:textId="77777777" w:rsidTr="00BD3AF9">
        <w:trPr>
          <w:trHeight w:val="187"/>
        </w:trPr>
        <w:tc>
          <w:tcPr>
            <w:tcW w:w="4860" w:type="dxa"/>
            <w:vMerge/>
            <w:shd w:val="clear" w:color="auto" w:fill="auto"/>
          </w:tcPr>
          <w:p w14:paraId="7B950B34" w14:textId="77777777" w:rsidR="005B225F" w:rsidRPr="008C54B3" w:rsidRDefault="005B225F" w:rsidP="00BD3AF9">
            <w:pPr>
              <w:autoSpaceDE w:val="0"/>
              <w:autoSpaceDN w:val="0"/>
              <w:snapToGrid w:val="0"/>
              <w:ind w:firstLine="709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1FDBD050" w14:textId="77777777" w:rsidR="005B225F" w:rsidRPr="008C54B3" w:rsidRDefault="005B225F" w:rsidP="00BD3AF9">
            <w:pPr>
              <w:snapToGrid w:val="0"/>
              <w:ind w:firstLine="709"/>
              <w:jc w:val="both"/>
              <w:rPr>
                <w:sz w:val="8"/>
              </w:rPr>
            </w:pPr>
          </w:p>
          <w:p w14:paraId="4ED361CE" w14:textId="77777777" w:rsidR="005B225F" w:rsidRPr="008C54B3" w:rsidRDefault="005B225F" w:rsidP="00BD3AF9">
            <w:pPr>
              <w:autoSpaceDE w:val="0"/>
              <w:ind w:firstLine="709"/>
              <w:jc w:val="both"/>
            </w:pPr>
          </w:p>
        </w:tc>
      </w:tr>
      <w:tr w:rsidR="005B225F" w:rsidRPr="008C54B3" w14:paraId="26763966" w14:textId="77777777" w:rsidTr="00BD3AF9">
        <w:tc>
          <w:tcPr>
            <w:tcW w:w="4860" w:type="dxa"/>
            <w:shd w:val="clear" w:color="auto" w:fill="auto"/>
          </w:tcPr>
          <w:p w14:paraId="4B6DC2AE" w14:textId="77777777" w:rsidR="005B225F" w:rsidRPr="008C54B3" w:rsidRDefault="005B225F" w:rsidP="00BD3AF9">
            <w:pPr>
              <w:ind w:firstLine="709"/>
              <w:jc w:val="both"/>
            </w:pPr>
          </w:p>
          <w:p w14:paraId="4CD26853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 (</w:t>
            </w:r>
            <w:r w:rsidRPr="008C54B3">
              <w:softHyphen/>
            </w:r>
            <w:r w:rsidRPr="008C54B3">
              <w:softHyphen/>
            </w:r>
            <w:r w:rsidRPr="008C54B3">
              <w:softHyphen/>
            </w:r>
            <w:r w:rsidRPr="008C54B3">
              <w:softHyphen/>
            </w:r>
            <w:r w:rsidRPr="008C54B3">
              <w:softHyphen/>
              <w:t>________________) </w:t>
            </w:r>
          </w:p>
          <w:p w14:paraId="3EF90D32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  <w:tc>
          <w:tcPr>
            <w:tcW w:w="5040" w:type="dxa"/>
            <w:shd w:val="clear" w:color="auto" w:fill="auto"/>
          </w:tcPr>
          <w:p w14:paraId="737C1738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7A93BA4C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 _________________(_______________)</w:t>
            </w:r>
          </w:p>
          <w:p w14:paraId="105EF8AA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</w:tr>
      <w:tr w:rsidR="005B225F" w:rsidRPr="008C54B3" w14:paraId="3E2BF9C0" w14:textId="77777777" w:rsidTr="00BD3AF9">
        <w:tc>
          <w:tcPr>
            <w:tcW w:w="4860" w:type="dxa"/>
            <w:shd w:val="clear" w:color="auto" w:fill="auto"/>
          </w:tcPr>
          <w:p w14:paraId="2084B4E8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1E1CDA43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«__</w:t>
            </w:r>
            <w:proofErr w:type="gramStart"/>
            <w:r w:rsidRPr="008C54B3">
              <w:t xml:space="preserve">_»   </w:t>
            </w:r>
            <w:proofErr w:type="gramEnd"/>
            <w:r w:rsidRPr="008C54B3">
              <w:t>______________ 20__ года</w:t>
            </w:r>
          </w:p>
        </w:tc>
        <w:tc>
          <w:tcPr>
            <w:tcW w:w="5040" w:type="dxa"/>
            <w:shd w:val="clear" w:color="auto" w:fill="auto"/>
          </w:tcPr>
          <w:p w14:paraId="53EDF5BC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6AF90C6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«__</w:t>
            </w:r>
            <w:proofErr w:type="gramStart"/>
            <w:r w:rsidRPr="008C54B3">
              <w:t xml:space="preserve">_»   </w:t>
            </w:r>
            <w:proofErr w:type="gramEnd"/>
            <w:r w:rsidRPr="008C54B3">
              <w:t>_______________ 20__ года</w:t>
            </w:r>
          </w:p>
          <w:p w14:paraId="36CDD0AB" w14:textId="77777777" w:rsidR="005C42FC" w:rsidRDefault="005C42FC" w:rsidP="005C42FC">
            <w:pPr>
              <w:ind w:firstLine="0"/>
            </w:pPr>
          </w:p>
          <w:p w14:paraId="6BA0AFB8" w14:textId="77777777" w:rsidR="005C42FC" w:rsidRDefault="005C42FC" w:rsidP="005C42FC">
            <w:pPr>
              <w:ind w:firstLine="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</w:t>
            </w:r>
          </w:p>
          <w:p w14:paraId="2FDB3004" w14:textId="77777777" w:rsidR="005C42FC" w:rsidRDefault="005C42FC" w:rsidP="005C42FC">
            <w:pPr>
              <w:ind w:firstLine="519"/>
              <w:rPr>
                <w:sz w:val="28"/>
                <w:szCs w:val="28"/>
              </w:rPr>
            </w:pPr>
          </w:p>
          <w:p w14:paraId="1F59D6AD" w14:textId="77777777" w:rsidR="005C42FC" w:rsidRDefault="005C42FC" w:rsidP="005C42FC">
            <w:pPr>
              <w:ind w:firstLine="519"/>
              <w:rPr>
                <w:sz w:val="28"/>
                <w:szCs w:val="28"/>
              </w:rPr>
            </w:pPr>
          </w:p>
          <w:p w14:paraId="6754A58D" w14:textId="36737134" w:rsidR="005B225F" w:rsidRPr="008C54B3" w:rsidRDefault="005C42FC" w:rsidP="005C42FC">
            <w:pPr>
              <w:ind w:firstLine="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5B225F" w:rsidRPr="008C54B3">
              <w:rPr>
                <w:sz w:val="28"/>
                <w:szCs w:val="28"/>
              </w:rPr>
              <w:t xml:space="preserve">Приложение № 3 к Договору </w:t>
            </w:r>
          </w:p>
          <w:p w14:paraId="355FFAF9" w14:textId="77777777" w:rsidR="005B225F" w:rsidRPr="008C54B3" w:rsidRDefault="005B225F" w:rsidP="005C42F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8C54B3">
              <w:rPr>
                <w:sz w:val="28"/>
                <w:szCs w:val="28"/>
              </w:rPr>
              <w:t>от «___» _______ 20__ года</w:t>
            </w:r>
          </w:p>
        </w:tc>
      </w:tr>
      <w:tr w:rsidR="005C42FC" w:rsidRPr="008C54B3" w14:paraId="37033057" w14:textId="77777777" w:rsidTr="00BD3AF9">
        <w:tc>
          <w:tcPr>
            <w:tcW w:w="4860" w:type="dxa"/>
            <w:shd w:val="clear" w:color="auto" w:fill="auto"/>
          </w:tcPr>
          <w:p w14:paraId="58E0E1D1" w14:textId="77777777" w:rsidR="005C42FC" w:rsidRPr="008C54B3" w:rsidRDefault="005C42FC" w:rsidP="00BD3AF9">
            <w:pPr>
              <w:snapToGrid w:val="0"/>
              <w:ind w:firstLine="709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4643EDB6" w14:textId="77777777" w:rsidR="005C42FC" w:rsidRPr="008C54B3" w:rsidRDefault="005C42FC" w:rsidP="00BD3AF9">
            <w:pPr>
              <w:snapToGrid w:val="0"/>
              <w:ind w:firstLine="709"/>
              <w:jc w:val="both"/>
            </w:pPr>
          </w:p>
        </w:tc>
      </w:tr>
    </w:tbl>
    <w:p w14:paraId="381905AE" w14:textId="77777777" w:rsidR="005B225F" w:rsidRPr="008C54B3" w:rsidRDefault="005B225F" w:rsidP="005B225F">
      <w:pPr>
        <w:rPr>
          <w:b/>
          <w:sz w:val="24"/>
        </w:rPr>
      </w:pPr>
    </w:p>
    <w:p w14:paraId="32FBB044" w14:textId="77777777" w:rsidR="005B225F" w:rsidRPr="008C54B3" w:rsidRDefault="005B225F" w:rsidP="005B225F">
      <w:pPr>
        <w:ind w:firstLine="709"/>
        <w:jc w:val="center"/>
        <w:rPr>
          <w:b/>
          <w:sz w:val="24"/>
        </w:rPr>
      </w:pPr>
      <w:r w:rsidRPr="008C54B3">
        <w:rPr>
          <w:b/>
          <w:sz w:val="24"/>
        </w:rPr>
        <w:t>Ежемесячные формы отчетов</w:t>
      </w:r>
    </w:p>
    <w:p w14:paraId="7CA5E230" w14:textId="77777777" w:rsidR="005B225F" w:rsidRPr="008C54B3" w:rsidRDefault="005B225F" w:rsidP="005B225F">
      <w:pPr>
        <w:autoSpaceDE w:val="0"/>
        <w:autoSpaceDN w:val="0"/>
        <w:jc w:val="both"/>
        <w:rPr>
          <w:i/>
          <w:sz w:val="24"/>
          <w:u w:val="single"/>
        </w:rPr>
      </w:pPr>
      <w:r w:rsidRPr="008C54B3">
        <w:rPr>
          <w:i/>
          <w:sz w:val="24"/>
          <w:u w:val="single"/>
        </w:rPr>
        <w:t>Отчет № 1 по авторизованным транзакциям по банковским картам МПС:</w:t>
      </w:r>
    </w:p>
    <w:p w14:paraId="02E34234" w14:textId="77777777" w:rsidR="005B225F" w:rsidRPr="008C54B3" w:rsidRDefault="005B225F" w:rsidP="005B225F">
      <w:pPr>
        <w:rPr>
          <w:sz w:val="12"/>
        </w:rPr>
      </w:pPr>
    </w:p>
    <w:tbl>
      <w:tblPr>
        <w:tblStyle w:val="12"/>
        <w:tblW w:w="0" w:type="auto"/>
        <w:tblInd w:w="-601" w:type="dxa"/>
        <w:tblLook w:val="04A0" w:firstRow="1" w:lastRow="0" w:firstColumn="1" w:lastColumn="0" w:noHBand="0" w:noVBand="1"/>
      </w:tblPr>
      <w:tblGrid>
        <w:gridCol w:w="1458"/>
        <w:gridCol w:w="1076"/>
        <w:gridCol w:w="977"/>
        <w:gridCol w:w="1021"/>
        <w:gridCol w:w="1051"/>
        <w:gridCol w:w="936"/>
        <w:gridCol w:w="829"/>
        <w:gridCol w:w="829"/>
        <w:gridCol w:w="1100"/>
        <w:gridCol w:w="1046"/>
      </w:tblGrid>
      <w:tr w:rsidR="000A5D5C" w:rsidRPr="008C54B3" w14:paraId="2DCD1505" w14:textId="77777777" w:rsidTr="00BD3AF9">
        <w:tc>
          <w:tcPr>
            <w:tcW w:w="1458" w:type="dxa"/>
            <w:vAlign w:val="center"/>
          </w:tcPr>
          <w:p w14:paraId="636F749E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20"/>
              </w:rPr>
            </w:pPr>
            <w:r w:rsidRPr="008C54B3">
              <w:rPr>
                <w:sz w:val="18"/>
              </w:rPr>
              <w:t>Номер предприятия</w:t>
            </w:r>
          </w:p>
        </w:tc>
        <w:tc>
          <w:tcPr>
            <w:tcW w:w="1057" w:type="dxa"/>
            <w:vAlign w:val="center"/>
          </w:tcPr>
          <w:p w14:paraId="45D9C64A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jc w:val="both"/>
              <w:rPr>
                <w:sz w:val="18"/>
              </w:rPr>
            </w:pPr>
            <w:r w:rsidRPr="008C54B3">
              <w:rPr>
                <w:sz w:val="18"/>
              </w:rPr>
              <w:t>Категория транспорта</w:t>
            </w:r>
          </w:p>
        </w:tc>
        <w:tc>
          <w:tcPr>
            <w:tcW w:w="960" w:type="dxa"/>
            <w:vAlign w:val="center"/>
          </w:tcPr>
          <w:p w14:paraId="4E98DD26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Номер маршрута</w:t>
            </w:r>
          </w:p>
        </w:tc>
        <w:tc>
          <w:tcPr>
            <w:tcW w:w="1003" w:type="dxa"/>
            <w:vAlign w:val="center"/>
          </w:tcPr>
          <w:p w14:paraId="5968D398" w14:textId="7AA22836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  <w:lang w:val="en-US"/>
              </w:rPr>
              <w:t xml:space="preserve">ID </w:t>
            </w:r>
            <w:r w:rsidRPr="008C54B3">
              <w:rPr>
                <w:sz w:val="18"/>
              </w:rPr>
              <w:t>терминала</w:t>
            </w:r>
          </w:p>
        </w:tc>
        <w:tc>
          <w:tcPr>
            <w:tcW w:w="1033" w:type="dxa"/>
            <w:vAlign w:val="center"/>
          </w:tcPr>
          <w:p w14:paraId="258A516D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Кондуктор</w:t>
            </w:r>
          </w:p>
        </w:tc>
        <w:tc>
          <w:tcPr>
            <w:tcW w:w="920" w:type="dxa"/>
            <w:vAlign w:val="center"/>
          </w:tcPr>
          <w:p w14:paraId="466288F5" w14:textId="69CD3785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  <w:lang w:val="en-US"/>
              </w:rPr>
            </w:pPr>
            <w:proofErr w:type="spellStart"/>
            <w:r w:rsidRPr="008C54B3">
              <w:rPr>
                <w:sz w:val="18"/>
                <w:lang w:val="en-US"/>
              </w:rPr>
              <w:t>Hash_pan</w:t>
            </w:r>
            <w:proofErr w:type="spellEnd"/>
          </w:p>
        </w:tc>
        <w:tc>
          <w:tcPr>
            <w:tcW w:w="816" w:type="dxa"/>
            <w:vAlign w:val="center"/>
          </w:tcPr>
          <w:p w14:paraId="4D2CE7FC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Дата поездки</w:t>
            </w:r>
          </w:p>
        </w:tc>
        <w:tc>
          <w:tcPr>
            <w:tcW w:w="816" w:type="dxa"/>
            <w:vAlign w:val="center"/>
          </w:tcPr>
          <w:p w14:paraId="4ECC853D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Время поездки</w:t>
            </w:r>
          </w:p>
        </w:tc>
        <w:tc>
          <w:tcPr>
            <w:tcW w:w="1081" w:type="dxa"/>
            <w:vAlign w:val="center"/>
          </w:tcPr>
          <w:p w14:paraId="17205512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  <w:lang w:val="en-US"/>
              </w:rPr>
              <w:t xml:space="preserve">ID </w:t>
            </w:r>
            <w:r w:rsidRPr="008C54B3">
              <w:rPr>
                <w:sz w:val="18"/>
              </w:rPr>
              <w:t>банковской карты</w:t>
            </w:r>
          </w:p>
        </w:tc>
        <w:tc>
          <w:tcPr>
            <w:tcW w:w="1028" w:type="dxa"/>
            <w:vAlign w:val="center"/>
          </w:tcPr>
          <w:p w14:paraId="4E6C5A32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Стоимость поездки</w:t>
            </w:r>
          </w:p>
        </w:tc>
      </w:tr>
      <w:tr w:rsidR="000A5D5C" w:rsidRPr="008C54B3" w14:paraId="04D83E6E" w14:textId="77777777" w:rsidTr="00BD3AF9">
        <w:tc>
          <w:tcPr>
            <w:tcW w:w="1458" w:type="dxa"/>
          </w:tcPr>
          <w:p w14:paraId="2FAC2707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057" w:type="dxa"/>
          </w:tcPr>
          <w:p w14:paraId="7A61F295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960" w:type="dxa"/>
          </w:tcPr>
          <w:p w14:paraId="1AA4436E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003" w:type="dxa"/>
          </w:tcPr>
          <w:p w14:paraId="2ABB8BD5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033" w:type="dxa"/>
          </w:tcPr>
          <w:p w14:paraId="77F03F0B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920" w:type="dxa"/>
          </w:tcPr>
          <w:p w14:paraId="56AF92F0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816" w:type="dxa"/>
          </w:tcPr>
          <w:p w14:paraId="28A4EA77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816" w:type="dxa"/>
          </w:tcPr>
          <w:p w14:paraId="59C39293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081" w:type="dxa"/>
          </w:tcPr>
          <w:p w14:paraId="3EDAE5D9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028" w:type="dxa"/>
          </w:tcPr>
          <w:p w14:paraId="6EB08481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</w:tr>
    </w:tbl>
    <w:p w14:paraId="76DFB549" w14:textId="77777777" w:rsidR="005B225F" w:rsidRPr="008C54B3" w:rsidRDefault="005B225F" w:rsidP="005B225F">
      <w:pPr>
        <w:autoSpaceDE w:val="0"/>
        <w:autoSpaceDN w:val="0"/>
        <w:jc w:val="both"/>
        <w:rPr>
          <w:b/>
          <w:sz w:val="10"/>
        </w:rPr>
      </w:pPr>
    </w:p>
    <w:tbl>
      <w:tblPr>
        <w:tblStyle w:val="12"/>
        <w:tblW w:w="0" w:type="auto"/>
        <w:tblInd w:w="-601" w:type="dxa"/>
        <w:tblLook w:val="04A0" w:firstRow="1" w:lastRow="0" w:firstColumn="1" w:lastColumn="0" w:noHBand="0" w:noVBand="1"/>
      </w:tblPr>
      <w:tblGrid>
        <w:gridCol w:w="1028"/>
        <w:gridCol w:w="952"/>
        <w:gridCol w:w="1090"/>
        <w:gridCol w:w="941"/>
        <w:gridCol w:w="1757"/>
        <w:gridCol w:w="1761"/>
        <w:gridCol w:w="1363"/>
        <w:gridCol w:w="1479"/>
      </w:tblGrid>
      <w:tr w:rsidR="005B225F" w:rsidRPr="008C54B3" w14:paraId="10419392" w14:textId="77777777" w:rsidTr="000A5D5C">
        <w:tc>
          <w:tcPr>
            <w:tcW w:w="989" w:type="dxa"/>
            <w:vAlign w:val="center"/>
          </w:tcPr>
          <w:p w14:paraId="7F3A9B9D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Начальная зона</w:t>
            </w:r>
          </w:p>
        </w:tc>
        <w:tc>
          <w:tcPr>
            <w:tcW w:w="916" w:type="dxa"/>
            <w:vAlign w:val="center"/>
          </w:tcPr>
          <w:p w14:paraId="0670DE09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Конечная зона</w:t>
            </w:r>
          </w:p>
        </w:tc>
        <w:tc>
          <w:tcPr>
            <w:tcW w:w="1101" w:type="dxa"/>
            <w:vAlign w:val="center"/>
          </w:tcPr>
          <w:p w14:paraId="3302A675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Тариф по зоне</w:t>
            </w:r>
          </w:p>
        </w:tc>
        <w:tc>
          <w:tcPr>
            <w:tcW w:w="952" w:type="dxa"/>
            <w:vAlign w:val="center"/>
          </w:tcPr>
          <w:p w14:paraId="07B8B046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  <w:lang w:val="en-US"/>
              </w:rPr>
            </w:pPr>
            <w:r w:rsidRPr="008C54B3">
              <w:rPr>
                <w:sz w:val="18"/>
                <w:lang w:val="en-US"/>
              </w:rPr>
              <w:t>ERN</w:t>
            </w:r>
          </w:p>
        </w:tc>
        <w:tc>
          <w:tcPr>
            <w:tcW w:w="1778" w:type="dxa"/>
            <w:vAlign w:val="center"/>
          </w:tcPr>
          <w:p w14:paraId="534F11C5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Категория платежной системы</w:t>
            </w:r>
          </w:p>
        </w:tc>
        <w:tc>
          <w:tcPr>
            <w:tcW w:w="1778" w:type="dxa"/>
            <w:vAlign w:val="center"/>
          </w:tcPr>
          <w:p w14:paraId="1B699014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Категория авторизации платежа</w:t>
            </w:r>
          </w:p>
        </w:tc>
        <w:tc>
          <w:tcPr>
            <w:tcW w:w="1369" w:type="dxa"/>
            <w:vAlign w:val="center"/>
          </w:tcPr>
          <w:p w14:paraId="3BC91D1E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Дата авторизации платежа</w:t>
            </w:r>
          </w:p>
        </w:tc>
        <w:tc>
          <w:tcPr>
            <w:tcW w:w="1488" w:type="dxa"/>
            <w:vAlign w:val="center"/>
          </w:tcPr>
          <w:p w14:paraId="2D6ED72D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Время авторизации платежа</w:t>
            </w:r>
          </w:p>
        </w:tc>
      </w:tr>
      <w:tr w:rsidR="005B225F" w:rsidRPr="008C54B3" w14:paraId="62C47F9E" w14:textId="77777777" w:rsidTr="000A5D5C">
        <w:tc>
          <w:tcPr>
            <w:tcW w:w="989" w:type="dxa"/>
          </w:tcPr>
          <w:p w14:paraId="3EC700AF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916" w:type="dxa"/>
          </w:tcPr>
          <w:p w14:paraId="73721FB3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101" w:type="dxa"/>
          </w:tcPr>
          <w:p w14:paraId="7C3705F8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952" w:type="dxa"/>
          </w:tcPr>
          <w:p w14:paraId="65ECE351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778" w:type="dxa"/>
          </w:tcPr>
          <w:p w14:paraId="4BD98DBD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778" w:type="dxa"/>
          </w:tcPr>
          <w:p w14:paraId="741F7A67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369" w:type="dxa"/>
          </w:tcPr>
          <w:p w14:paraId="76A7AD16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488" w:type="dxa"/>
          </w:tcPr>
          <w:p w14:paraId="19A825F2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</w:tr>
    </w:tbl>
    <w:p w14:paraId="2760ADE9" w14:textId="77777777" w:rsidR="005B225F" w:rsidRPr="008C54B3" w:rsidRDefault="005B225F" w:rsidP="005B225F">
      <w:pPr>
        <w:autoSpaceDE w:val="0"/>
        <w:autoSpaceDN w:val="0"/>
        <w:jc w:val="both"/>
        <w:rPr>
          <w:b/>
          <w:sz w:val="10"/>
        </w:rPr>
      </w:pPr>
    </w:p>
    <w:p w14:paraId="42FC917F" w14:textId="77777777" w:rsidR="005B225F" w:rsidRPr="008C54B3" w:rsidRDefault="005B225F" w:rsidP="005B225F">
      <w:pPr>
        <w:autoSpaceDE w:val="0"/>
        <w:autoSpaceDN w:val="0"/>
        <w:jc w:val="both"/>
        <w:rPr>
          <w:i/>
          <w:sz w:val="24"/>
          <w:u w:val="single"/>
        </w:rPr>
      </w:pPr>
      <w:r w:rsidRPr="008C54B3">
        <w:rPr>
          <w:i/>
          <w:sz w:val="24"/>
          <w:u w:val="single"/>
        </w:rPr>
        <w:t>Отчет № 2 по совершенным поездкам за отчетный месяц:</w:t>
      </w:r>
    </w:p>
    <w:p w14:paraId="6E668469" w14:textId="77777777" w:rsidR="005B225F" w:rsidRPr="008C54B3" w:rsidRDefault="005B225F" w:rsidP="005B225F">
      <w:pPr>
        <w:autoSpaceDE w:val="0"/>
        <w:autoSpaceDN w:val="0"/>
        <w:jc w:val="both"/>
        <w:rPr>
          <w:b/>
          <w:sz w:val="10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193"/>
        <w:gridCol w:w="1823"/>
        <w:gridCol w:w="700"/>
        <w:gridCol w:w="782"/>
        <w:gridCol w:w="700"/>
        <w:gridCol w:w="782"/>
        <w:gridCol w:w="686"/>
        <w:gridCol w:w="782"/>
        <w:gridCol w:w="740"/>
        <w:gridCol w:w="1019"/>
      </w:tblGrid>
      <w:tr w:rsidR="000A5D5C" w:rsidRPr="008C54B3" w14:paraId="0CDDEA09" w14:textId="77777777" w:rsidTr="00BD3AF9">
        <w:trPr>
          <w:trHeight w:val="32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290BA" w14:textId="77777777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b/>
                <w:bCs/>
                <w:color w:val="000000"/>
                <w:sz w:val="20"/>
                <w:szCs w:val="20"/>
              </w:rPr>
              <w:t>Отчетный месяц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0EA8" w14:textId="77777777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b/>
                <w:bCs/>
                <w:color w:val="000000"/>
                <w:sz w:val="20"/>
                <w:szCs w:val="20"/>
              </w:rPr>
              <w:t>Категория проездного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A09D6" w14:textId="77777777" w:rsidR="005B225F" w:rsidRPr="008C54B3" w:rsidRDefault="005B225F" w:rsidP="00BD3AF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84989" w14:textId="6280B37D" w:rsidR="005B225F" w:rsidRPr="008C54B3" w:rsidRDefault="000A5D5C" w:rsidP="00BD3AF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..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ABD" w14:textId="77777777" w:rsidR="005B225F" w:rsidRPr="008C54B3" w:rsidRDefault="005B225F" w:rsidP="00BD3AF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37075" w14:textId="77777777" w:rsidR="005B225F" w:rsidRPr="008C54B3" w:rsidRDefault="005B225F" w:rsidP="00BD3AF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0A5D5C" w:rsidRPr="008C54B3" w14:paraId="0B9D8746" w14:textId="77777777" w:rsidTr="00BD3AF9">
        <w:trPr>
          <w:trHeight w:val="32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1138" w14:textId="77777777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962CB" w14:textId="77777777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CA3B" w14:textId="0884DB19" w:rsidR="005B225F" w:rsidRPr="008C54B3" w:rsidRDefault="000A5D5C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5B225F" w:rsidRPr="008C54B3">
              <w:rPr>
                <w:bCs/>
                <w:color w:val="000000"/>
                <w:sz w:val="20"/>
                <w:szCs w:val="20"/>
              </w:rPr>
              <w:t>ол-во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1406" w14:textId="77777777" w:rsidR="005B225F" w:rsidRPr="008C54B3" w:rsidRDefault="005B225F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F4D0" w14:textId="0C7C7752" w:rsidR="005B225F" w:rsidRPr="008C54B3" w:rsidRDefault="000A5D5C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5B225F" w:rsidRPr="008C54B3">
              <w:rPr>
                <w:bCs/>
                <w:color w:val="000000"/>
                <w:sz w:val="20"/>
                <w:szCs w:val="20"/>
              </w:rPr>
              <w:t>ол-во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67FBD" w14:textId="77777777" w:rsidR="005B225F" w:rsidRPr="008C54B3" w:rsidRDefault="005B225F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6DFE" w14:textId="26ABB394" w:rsidR="005B225F" w:rsidRPr="008C54B3" w:rsidRDefault="000A5D5C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5B225F" w:rsidRPr="008C54B3">
              <w:rPr>
                <w:bCs/>
                <w:color w:val="000000"/>
                <w:sz w:val="20"/>
                <w:szCs w:val="20"/>
              </w:rPr>
              <w:t>ол-во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B9E89" w14:textId="77777777" w:rsidR="005B225F" w:rsidRPr="008C54B3" w:rsidRDefault="005B225F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D1F4" w14:textId="77777777" w:rsidR="005B225F" w:rsidRPr="008C54B3" w:rsidRDefault="005B225F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2B7F" w14:textId="77777777" w:rsidR="005B225F" w:rsidRPr="008C54B3" w:rsidRDefault="005B225F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0A5D5C" w:rsidRPr="008C54B3" w14:paraId="48491422" w14:textId="77777777" w:rsidTr="00BD3AF9">
        <w:trPr>
          <w:trHeight w:val="407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3DA1" w14:textId="77777777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C54B3">
              <w:rPr>
                <w:color w:val="000000"/>
                <w:sz w:val="20"/>
                <w:szCs w:val="20"/>
              </w:rPr>
              <w:t>Предприятие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821FB" w14:textId="7777777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  <w:r w:rsidRPr="008C54B3">
              <w:rPr>
                <w:color w:val="000000"/>
                <w:sz w:val="20"/>
                <w:szCs w:val="20"/>
              </w:rPr>
              <w:t xml:space="preserve">00.91 МПС </w:t>
            </w:r>
            <w:r w:rsidRPr="008C54B3">
              <w:rPr>
                <w:color w:val="000000"/>
                <w:sz w:val="20"/>
                <w:szCs w:val="20"/>
                <w:lang w:val="en-US"/>
              </w:rPr>
              <w:t>Visa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6184" w14:textId="60863763" w:rsidR="005B225F" w:rsidRPr="008C54B3" w:rsidRDefault="005B225F" w:rsidP="000A5D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5DBCC" w14:textId="557F71C2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DE898" w14:textId="1264AE4C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CDA2" w14:textId="1E97767B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A575" w14:textId="075761AB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138AB" w14:textId="054744A4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D6AF" w14:textId="136A85B1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B3E4" w14:textId="05626175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D5C" w:rsidRPr="008C54B3" w14:paraId="09DFA8EC" w14:textId="77777777" w:rsidTr="00BD3AF9">
        <w:trPr>
          <w:trHeight w:val="3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6422E" w14:textId="77777777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B2C8" w14:textId="7777777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  <w:r w:rsidRPr="008C54B3">
              <w:rPr>
                <w:color w:val="000000"/>
                <w:sz w:val="20"/>
                <w:szCs w:val="20"/>
              </w:rPr>
              <w:t>00.92</w:t>
            </w:r>
            <w:r w:rsidRPr="008C54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C54B3">
              <w:rPr>
                <w:color w:val="000000"/>
                <w:sz w:val="20"/>
                <w:szCs w:val="20"/>
              </w:rPr>
              <w:t xml:space="preserve">МПС </w:t>
            </w:r>
            <w:r w:rsidRPr="008C54B3">
              <w:rPr>
                <w:color w:val="000000"/>
                <w:sz w:val="20"/>
                <w:szCs w:val="20"/>
                <w:lang w:val="en-US"/>
              </w:rPr>
              <w:t>MasterCard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74DA" w14:textId="1807B1DA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B300" w14:textId="396263E4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ADEBE" w14:textId="21914A91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FED66" w14:textId="7635AE0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33BBF" w14:textId="3E4A886E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D220" w14:textId="0EB4AF35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4D0E6" w14:textId="3E851B06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EAEAB" w14:textId="19ED7E43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D5C" w:rsidRPr="008C54B3" w14:paraId="3CAB29AB" w14:textId="77777777" w:rsidTr="00BD3AF9">
        <w:trPr>
          <w:trHeight w:val="3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1C94" w14:textId="77777777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55878" w14:textId="7777777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C54B3">
              <w:rPr>
                <w:color w:val="000000"/>
                <w:sz w:val="20"/>
                <w:szCs w:val="20"/>
              </w:rPr>
              <w:t>00.93</w:t>
            </w:r>
            <w:r w:rsidRPr="008C54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C54B3">
              <w:rPr>
                <w:color w:val="000000"/>
                <w:sz w:val="20"/>
                <w:szCs w:val="20"/>
              </w:rPr>
              <w:t>НПС Мир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FD35A" w14:textId="7A3EA659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C02C8" w14:textId="03326BEB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7964" w14:textId="69ABC22C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4B6C9" w14:textId="4811F1DC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52578" w14:textId="4C60BD5A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4E87" w14:textId="79AC8ED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05408" w14:textId="12FAE738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7937" w14:textId="17EECC6F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D5C" w:rsidRPr="008C54B3" w14:paraId="5DCECCB6" w14:textId="77777777" w:rsidTr="00BD3AF9">
        <w:trPr>
          <w:trHeight w:val="3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68F4" w14:textId="77777777" w:rsidR="000A5D5C" w:rsidRPr="008C54B3" w:rsidRDefault="000A5D5C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322BE" w14:textId="37A6D93B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C583" w14:textId="77777777" w:rsidR="000A5D5C" w:rsidRPr="008C54B3" w:rsidRDefault="000A5D5C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E2168" w14:textId="77777777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856C" w14:textId="77777777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56C6" w14:textId="77777777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E245" w14:textId="77777777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199B" w14:textId="77777777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0D0D" w14:textId="77777777" w:rsidR="000A5D5C" w:rsidRPr="008C54B3" w:rsidRDefault="000A5D5C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78FA" w14:textId="77777777" w:rsidR="000A5D5C" w:rsidRPr="008C54B3" w:rsidRDefault="000A5D5C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D5C" w:rsidRPr="008C54B3" w14:paraId="04988EBA" w14:textId="77777777" w:rsidTr="00BD3AF9">
        <w:trPr>
          <w:trHeight w:val="3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542D" w14:textId="77777777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E7A9" w14:textId="7777777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C54B3">
              <w:rPr>
                <w:color w:val="000000"/>
                <w:sz w:val="20"/>
                <w:szCs w:val="20"/>
              </w:rPr>
              <w:t>01.50 Дежурная карта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29C5" w14:textId="5080A056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2935" w14:textId="2A33CC82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7AA67" w14:textId="59FD9978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0E439" w14:textId="6A70E0AD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01808" w14:textId="364CF3EC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69CA8" w14:textId="0835EC3B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4CA40" w14:textId="00854028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BE69" w14:textId="4E4E344D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D5C" w:rsidRPr="008C54B3" w14:paraId="1B66B97D" w14:textId="77777777" w:rsidTr="00BD3AF9">
        <w:trPr>
          <w:trHeight w:val="3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1B1B" w14:textId="77777777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4DB16" w14:textId="7777777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C54B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5B3A2" w14:textId="7193F4C1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9231F" w14:textId="51AE84A8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2ADD" w14:textId="110F80DD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2884" w14:textId="440823EF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2DB0" w14:textId="4136707D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29BB1" w14:textId="27BB58F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BE94" w14:textId="1A2109E4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EF2F" w14:textId="70A32279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EE6BAF7" w14:textId="77777777" w:rsidR="005B225F" w:rsidRPr="008C54B3" w:rsidRDefault="005B225F" w:rsidP="005B225F">
      <w:pPr>
        <w:autoSpaceDE w:val="0"/>
        <w:autoSpaceDN w:val="0"/>
        <w:jc w:val="both"/>
        <w:rPr>
          <w:b/>
          <w:sz w:val="20"/>
          <w:szCs w:val="20"/>
        </w:rPr>
      </w:pPr>
    </w:p>
    <w:p w14:paraId="049F654F" w14:textId="77777777" w:rsidR="005B225F" w:rsidRPr="008C54B3" w:rsidRDefault="005B225F" w:rsidP="005B225F">
      <w:pPr>
        <w:autoSpaceDE w:val="0"/>
        <w:autoSpaceDN w:val="0"/>
        <w:jc w:val="both"/>
        <w:rPr>
          <w:i/>
          <w:sz w:val="24"/>
          <w:u w:val="single"/>
        </w:rPr>
      </w:pPr>
      <w:r w:rsidRPr="008C54B3">
        <w:rPr>
          <w:i/>
          <w:sz w:val="24"/>
          <w:u w:val="single"/>
        </w:rPr>
        <w:t xml:space="preserve">Отчет № 3 </w:t>
      </w:r>
      <w:r>
        <w:rPr>
          <w:i/>
          <w:sz w:val="24"/>
          <w:u w:val="single"/>
        </w:rPr>
        <w:t xml:space="preserve">- </w:t>
      </w:r>
      <w:r w:rsidRPr="008C54B3">
        <w:rPr>
          <w:i/>
          <w:sz w:val="24"/>
          <w:u w:val="single"/>
        </w:rPr>
        <w:t>ежемесячный отчет в разрезе кондукторов за период:</w:t>
      </w:r>
    </w:p>
    <w:p w14:paraId="71FE376D" w14:textId="77777777" w:rsidR="005B225F" w:rsidRPr="008C54B3" w:rsidRDefault="005B225F" w:rsidP="005B225F">
      <w:pPr>
        <w:autoSpaceDE w:val="0"/>
        <w:autoSpaceDN w:val="0"/>
        <w:jc w:val="both"/>
        <w:rPr>
          <w:b/>
          <w:sz w:val="10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3828"/>
        <w:gridCol w:w="3402"/>
        <w:gridCol w:w="1448"/>
        <w:gridCol w:w="1438"/>
      </w:tblGrid>
      <w:tr w:rsidR="005B225F" w:rsidRPr="008C54B3" w14:paraId="1ACAB86C" w14:textId="77777777" w:rsidTr="00BD3AF9">
        <w:trPr>
          <w:trHeight w:val="32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A1457C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  <w:r w:rsidRPr="008C54B3">
              <w:rPr>
                <w:rFonts w:ascii="Times" w:eastAsia="Calibri" w:hAnsi="Times" w:cs="Times"/>
                <w:color w:val="000000"/>
                <w:sz w:val="20"/>
                <w:szCs w:val="20"/>
              </w:rPr>
              <w:t>Параметры: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F38DAD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8EE157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67A8FC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25F" w:rsidRPr="008C54B3" w14:paraId="4C7291C8" w14:textId="77777777" w:rsidTr="00BD3AF9">
        <w:trPr>
          <w:trHeight w:val="32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11B7C9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  <w:r w:rsidRPr="008C54B3">
              <w:rPr>
                <w:rFonts w:ascii="Times" w:eastAsia="Calibri" w:hAnsi="Times" w:cs="Times"/>
                <w:color w:val="000000"/>
                <w:sz w:val="20"/>
                <w:szCs w:val="20"/>
              </w:rPr>
              <w:t>Период: -----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C48ED5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A8621C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C8B91E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25F" w:rsidRPr="008C54B3" w14:paraId="54EE7EEC" w14:textId="77777777" w:rsidTr="00BD3AF9">
        <w:trPr>
          <w:trHeight w:val="323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4F9659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rFonts w:ascii="Times" w:eastAsia="Calibri" w:hAnsi="Times" w:cs="Times"/>
                <w:color w:val="000000"/>
                <w:sz w:val="20"/>
                <w:szCs w:val="20"/>
              </w:rPr>
              <w:t xml:space="preserve">Транспортное предприятие: </w:t>
            </w:r>
            <w:r w:rsidRPr="008C54B3">
              <w:rPr>
                <w:rFonts w:ascii="Times" w:eastAsia="Calibri" w:hAnsi="Times" w:cs="Times"/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47B55E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05933E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25F" w:rsidRPr="008C54B3" w14:paraId="76FAD984" w14:textId="77777777" w:rsidTr="00BD3AF9">
        <w:trPr>
          <w:trHeight w:val="323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8815EC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bCs/>
                <w:color w:val="000000"/>
                <w:sz w:val="20"/>
                <w:szCs w:val="20"/>
              </w:rPr>
            </w:pPr>
            <w:r>
              <w:rPr>
                <w:rFonts w:ascii="Times" w:eastAsia="Calibri" w:hAnsi="Times" w:cs="Times"/>
                <w:color w:val="000000"/>
                <w:sz w:val="20"/>
                <w:szCs w:val="20"/>
              </w:rPr>
              <w:t>Период расчета</w:t>
            </w:r>
            <w:r w:rsidRPr="008C54B3">
              <w:rPr>
                <w:rFonts w:ascii="Times" w:eastAsia="Calibri" w:hAnsi="Times" w:cs="Times"/>
                <w:color w:val="000000"/>
                <w:sz w:val="20"/>
                <w:szCs w:val="20"/>
              </w:rPr>
              <w:t xml:space="preserve">: </w:t>
            </w:r>
            <w:r w:rsidRPr="008C54B3">
              <w:rPr>
                <w:rFonts w:ascii="Times" w:eastAsia="Calibri" w:hAnsi="Times" w:cs="Times"/>
                <w:bCs/>
                <w:color w:val="000000"/>
                <w:sz w:val="20"/>
                <w:szCs w:val="20"/>
              </w:rPr>
              <w:t>по дате совершения поездки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BDF80A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E19AC1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25F" w:rsidRPr="008C54B3" w14:paraId="34E09E8C" w14:textId="77777777" w:rsidTr="00BD3AF9">
        <w:trPr>
          <w:trHeight w:val="32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77A374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bCs/>
                <w:color w:val="000000"/>
                <w:sz w:val="20"/>
                <w:szCs w:val="20"/>
              </w:rPr>
            </w:pPr>
            <w:r w:rsidRPr="008C54B3">
              <w:rPr>
                <w:rFonts w:ascii="Times" w:eastAsia="Calibri" w:hAnsi="Times" w:cs="Times"/>
                <w:color w:val="000000"/>
                <w:sz w:val="20"/>
                <w:szCs w:val="20"/>
              </w:rPr>
              <w:t xml:space="preserve">Категория: </w:t>
            </w:r>
            <w:r w:rsidRPr="008C54B3">
              <w:rPr>
                <w:rFonts w:ascii="Times" w:eastAsia="Calibri" w:hAnsi="Times" w:cs="Times"/>
                <w:bCs/>
                <w:color w:val="000000"/>
                <w:sz w:val="20"/>
                <w:szCs w:val="20"/>
              </w:rPr>
              <w:t>все</w:t>
            </w:r>
          </w:p>
          <w:p w14:paraId="58C64E6A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BB17F7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93484F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49AF8D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25F" w:rsidRPr="008C54B3" w14:paraId="1054B950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2F3109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Кондуктор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78E762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Категория проездного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516E85" w14:textId="178CA960" w:rsidR="005B225F" w:rsidRPr="008C54B3" w:rsidRDefault="000A5D5C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r w:rsidR="005B225F" w:rsidRPr="008C54B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поездок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09CEF1" w14:textId="77777777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на сумму</w:t>
            </w:r>
          </w:p>
        </w:tc>
      </w:tr>
      <w:tr w:rsidR="005B225F" w:rsidRPr="008C54B3" w14:paraId="759D7FBB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55E9A9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color w:val="000000"/>
                <w:sz w:val="20"/>
                <w:szCs w:val="20"/>
              </w:rPr>
              <w:t>1020 Иванов И.И.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1C9B2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color w:val="000000"/>
                <w:sz w:val="20"/>
                <w:szCs w:val="20"/>
              </w:rPr>
              <w:t>00.91 МПС VISA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D36836" w14:textId="7E729CD8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251C272" w14:textId="36F4CC6B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B225F" w:rsidRPr="008C54B3" w14:paraId="4304EA42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3A0D7D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244541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color w:val="000000"/>
                <w:sz w:val="20"/>
                <w:szCs w:val="20"/>
              </w:rPr>
              <w:t>00.92 МПС MasterCard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81CE71" w14:textId="0DF813E4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D99A64" w14:textId="5375589D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B225F" w:rsidRPr="008C54B3" w14:paraId="1F0571FC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9BD09A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9E69A1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color w:val="000000"/>
                <w:sz w:val="20"/>
                <w:szCs w:val="20"/>
              </w:rPr>
              <w:t>00.93 НПС Мир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A471C7C" w14:textId="0A4A8279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1C701A" w14:textId="32B8ED44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A5D5C" w:rsidRPr="008C54B3" w14:paraId="78C9DDDF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ABF357" w14:textId="77777777" w:rsidR="000A5D5C" w:rsidRPr="008C54B3" w:rsidRDefault="000A5D5C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A357A0" w14:textId="5BD50C15" w:rsidR="000A5D5C" w:rsidRPr="008C54B3" w:rsidRDefault="000A5D5C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657B41" w14:textId="77777777" w:rsidR="000A5D5C" w:rsidRPr="008C54B3" w:rsidRDefault="000A5D5C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363631" w14:textId="77777777" w:rsidR="000A5D5C" w:rsidRPr="008C54B3" w:rsidRDefault="000A5D5C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B225F" w:rsidRPr="008C54B3" w14:paraId="6E1D0037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F29089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9FB641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color w:val="000000"/>
                <w:sz w:val="20"/>
                <w:szCs w:val="20"/>
              </w:rPr>
              <w:t>01.50 Дежурная карта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1FB753" w14:textId="677C1C95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C8D194" w14:textId="0AEDDFC2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B225F" w:rsidRPr="008C54B3" w14:paraId="14A47DAF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14:paraId="699E3C15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73E670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5C5DB5" w14:textId="1F61604D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D83CEE2" w14:textId="40D20100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576644A" w14:textId="77777777" w:rsidR="005B225F" w:rsidRPr="008C54B3" w:rsidRDefault="005B225F" w:rsidP="005B225F">
      <w:pPr>
        <w:autoSpaceDE w:val="0"/>
        <w:autoSpaceDN w:val="0"/>
        <w:jc w:val="both"/>
        <w:rPr>
          <w:b/>
          <w:sz w:val="24"/>
        </w:rPr>
      </w:pPr>
    </w:p>
    <w:p w14:paraId="29F229D3" w14:textId="77777777" w:rsidR="005B225F" w:rsidRPr="008C54B3" w:rsidRDefault="005B225F" w:rsidP="005B225F">
      <w:pPr>
        <w:autoSpaceDE w:val="0"/>
        <w:autoSpaceDN w:val="0"/>
        <w:jc w:val="both"/>
      </w:pPr>
      <w:r w:rsidRPr="008C54B3">
        <w:t xml:space="preserve">             ФОРМА ОТЧЕТОВ СОГЛАСОВАНА:</w:t>
      </w:r>
    </w:p>
    <w:p w14:paraId="4A3B4D4E" w14:textId="77777777" w:rsidR="005B225F" w:rsidRPr="008C54B3" w:rsidRDefault="005B225F" w:rsidP="005B225F">
      <w:pPr>
        <w:autoSpaceDE w:val="0"/>
        <w:autoSpaceDN w:val="0"/>
        <w:ind w:firstLine="709"/>
        <w:jc w:val="both"/>
        <w:rPr>
          <w:sz w:val="20"/>
          <w:szCs w:val="20"/>
        </w:rPr>
      </w:pPr>
    </w:p>
    <w:tbl>
      <w:tblPr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5040"/>
      </w:tblGrid>
      <w:tr w:rsidR="005B225F" w:rsidRPr="008C54B3" w14:paraId="58D6D343" w14:textId="77777777" w:rsidTr="00BD3AF9">
        <w:trPr>
          <w:trHeight w:val="80"/>
        </w:trPr>
        <w:tc>
          <w:tcPr>
            <w:tcW w:w="4860" w:type="dxa"/>
            <w:vMerge w:val="restart"/>
            <w:shd w:val="clear" w:color="auto" w:fill="auto"/>
          </w:tcPr>
          <w:p w14:paraId="6011986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rPr>
                <w:b/>
              </w:rPr>
              <w:t>Заказчик</w:t>
            </w:r>
            <w:r w:rsidRPr="008C54B3">
              <w:t xml:space="preserve">: </w:t>
            </w:r>
          </w:p>
        </w:tc>
        <w:tc>
          <w:tcPr>
            <w:tcW w:w="5040" w:type="dxa"/>
            <w:shd w:val="clear" w:color="auto" w:fill="auto"/>
          </w:tcPr>
          <w:p w14:paraId="1E0FA26C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rPr>
                <w:b/>
              </w:rPr>
              <w:t>Оператор</w:t>
            </w:r>
            <w:r w:rsidRPr="008C54B3">
              <w:t>:</w:t>
            </w:r>
          </w:p>
        </w:tc>
      </w:tr>
      <w:tr w:rsidR="005B225F" w:rsidRPr="008C54B3" w14:paraId="5A6ED35A" w14:textId="77777777" w:rsidTr="00BD3AF9">
        <w:trPr>
          <w:trHeight w:val="187"/>
        </w:trPr>
        <w:tc>
          <w:tcPr>
            <w:tcW w:w="4860" w:type="dxa"/>
            <w:vMerge/>
            <w:shd w:val="clear" w:color="auto" w:fill="auto"/>
          </w:tcPr>
          <w:p w14:paraId="44739CDD" w14:textId="77777777" w:rsidR="005B225F" w:rsidRPr="008C54B3" w:rsidRDefault="005B225F" w:rsidP="00BD3AF9">
            <w:pPr>
              <w:autoSpaceDE w:val="0"/>
              <w:autoSpaceDN w:val="0"/>
              <w:snapToGrid w:val="0"/>
              <w:ind w:firstLine="709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225596DD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48896830" w14:textId="77777777" w:rsidR="005B225F" w:rsidRPr="008C54B3" w:rsidRDefault="005B225F" w:rsidP="00BD3AF9">
            <w:pPr>
              <w:autoSpaceDE w:val="0"/>
              <w:ind w:firstLine="709"/>
              <w:jc w:val="both"/>
            </w:pPr>
          </w:p>
        </w:tc>
      </w:tr>
      <w:tr w:rsidR="005B225F" w:rsidRPr="008C54B3" w14:paraId="45CA1827" w14:textId="77777777" w:rsidTr="00BD3AF9">
        <w:tc>
          <w:tcPr>
            <w:tcW w:w="4860" w:type="dxa"/>
            <w:shd w:val="clear" w:color="auto" w:fill="auto"/>
          </w:tcPr>
          <w:p w14:paraId="68AEFC55" w14:textId="77777777" w:rsidR="005B225F" w:rsidRPr="008C54B3" w:rsidRDefault="005B225F" w:rsidP="00BD3AF9">
            <w:pPr>
              <w:ind w:firstLine="709"/>
              <w:jc w:val="both"/>
            </w:pPr>
          </w:p>
          <w:p w14:paraId="1C134483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 (</w:t>
            </w:r>
            <w:r w:rsidRPr="008C54B3">
              <w:softHyphen/>
            </w:r>
            <w:r w:rsidRPr="008C54B3">
              <w:softHyphen/>
            </w:r>
            <w:r w:rsidRPr="008C54B3">
              <w:softHyphen/>
            </w:r>
            <w:r w:rsidRPr="008C54B3">
              <w:softHyphen/>
            </w:r>
            <w:r w:rsidRPr="008C54B3">
              <w:softHyphen/>
              <w:t>________________) </w:t>
            </w:r>
          </w:p>
          <w:p w14:paraId="2A38243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  <w:tc>
          <w:tcPr>
            <w:tcW w:w="5040" w:type="dxa"/>
            <w:shd w:val="clear" w:color="auto" w:fill="auto"/>
          </w:tcPr>
          <w:p w14:paraId="46D13408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62C5F4A4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 _________________(_______________)</w:t>
            </w:r>
          </w:p>
          <w:p w14:paraId="5F471A55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</w:tr>
      <w:tr w:rsidR="005B225F" w:rsidRPr="008C54B3" w14:paraId="00FFB10B" w14:textId="77777777" w:rsidTr="00BD3AF9">
        <w:tc>
          <w:tcPr>
            <w:tcW w:w="4860" w:type="dxa"/>
            <w:shd w:val="clear" w:color="auto" w:fill="auto"/>
          </w:tcPr>
          <w:p w14:paraId="750D71DF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«__</w:t>
            </w:r>
            <w:proofErr w:type="gramStart"/>
            <w:r w:rsidRPr="008C54B3">
              <w:t>_»  _</w:t>
            </w:r>
            <w:proofErr w:type="gramEnd"/>
            <w:r w:rsidRPr="008C54B3">
              <w:t>___________ 20__ года</w:t>
            </w:r>
          </w:p>
        </w:tc>
        <w:tc>
          <w:tcPr>
            <w:tcW w:w="5040" w:type="dxa"/>
            <w:shd w:val="clear" w:color="auto" w:fill="auto"/>
          </w:tcPr>
          <w:p w14:paraId="1FD672D2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«__</w:t>
            </w:r>
            <w:proofErr w:type="gramStart"/>
            <w:r w:rsidRPr="008C54B3">
              <w:t>_»  _</w:t>
            </w:r>
            <w:proofErr w:type="gramEnd"/>
            <w:r w:rsidRPr="008C54B3">
              <w:t>___________ 20__ года</w:t>
            </w:r>
          </w:p>
        </w:tc>
      </w:tr>
    </w:tbl>
    <w:p w14:paraId="6C37A2CC" w14:textId="77777777" w:rsidR="005B225F" w:rsidRDefault="005B225F" w:rsidP="005B225F"/>
    <w:p w14:paraId="4B4A8BE6" w14:textId="77777777" w:rsidR="00396847" w:rsidRDefault="00396847" w:rsidP="00D76C04">
      <w:pPr>
        <w:ind w:firstLine="0"/>
        <w:rPr>
          <w:sz w:val="24"/>
        </w:rPr>
      </w:pPr>
    </w:p>
    <w:sectPr w:rsidR="00396847" w:rsidSect="00927758">
      <w:headerReference w:type="default" r:id="rId8"/>
      <w:pgSz w:w="11906" w:h="16838"/>
      <w:pgMar w:top="1134" w:right="566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0980D" w14:textId="77777777" w:rsidR="00D17A77" w:rsidRDefault="00D17A77" w:rsidP="00FC29BB">
      <w:pPr>
        <w:spacing w:line="240" w:lineRule="auto"/>
      </w:pPr>
      <w:r>
        <w:separator/>
      </w:r>
    </w:p>
  </w:endnote>
  <w:endnote w:type="continuationSeparator" w:id="0">
    <w:p w14:paraId="3195D198" w14:textId="77777777" w:rsidR="00D17A77" w:rsidRDefault="00D17A77" w:rsidP="00FC2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16DE1" w14:textId="77777777" w:rsidR="00D17A77" w:rsidRDefault="00D17A77" w:rsidP="00FC29BB">
      <w:pPr>
        <w:spacing w:line="240" w:lineRule="auto"/>
      </w:pPr>
      <w:r>
        <w:separator/>
      </w:r>
    </w:p>
  </w:footnote>
  <w:footnote w:type="continuationSeparator" w:id="0">
    <w:p w14:paraId="5CAFCE41" w14:textId="77777777" w:rsidR="00D17A77" w:rsidRDefault="00D17A77" w:rsidP="00FC29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7841809"/>
      <w:docPartObj>
        <w:docPartGallery w:val="Page Numbers (Top of Page)"/>
        <w:docPartUnique/>
      </w:docPartObj>
    </w:sdtPr>
    <w:sdtEndPr/>
    <w:sdtContent>
      <w:p w14:paraId="41E4BE52" w14:textId="66AEB2FF" w:rsidR="00E468BA" w:rsidRDefault="00E468B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B8A">
          <w:rPr>
            <w:noProof/>
          </w:rPr>
          <w:t>10</w:t>
        </w:r>
        <w:r>
          <w:fldChar w:fldCharType="end"/>
        </w:r>
      </w:p>
    </w:sdtContent>
  </w:sdt>
  <w:p w14:paraId="3B5C10C0" w14:textId="77777777" w:rsidR="00E468BA" w:rsidRDefault="00E468B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CYR" w:hAnsi="Arial CYR" w:cs="Arial CYR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2904E00"/>
    <w:multiLevelType w:val="multilevel"/>
    <w:tmpl w:val="3A1A5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7F84D2C"/>
    <w:multiLevelType w:val="multilevel"/>
    <w:tmpl w:val="CE88CF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46471B"/>
    <w:multiLevelType w:val="hybridMultilevel"/>
    <w:tmpl w:val="5646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41F1A"/>
    <w:multiLevelType w:val="multilevel"/>
    <w:tmpl w:val="D22C68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FD6959"/>
    <w:multiLevelType w:val="multilevel"/>
    <w:tmpl w:val="89CE4562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  <w:tab w:val="left" w:pos="57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  <w:tab w:val="left" w:pos="574"/>
        </w:tabs>
        <w:ind w:left="3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  <w:tab w:val="left" w:pos="574"/>
        </w:tabs>
        <w:ind w:left="65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  <w:tab w:val="left" w:pos="574"/>
        </w:tabs>
        <w:ind w:left="7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574"/>
          <w:tab w:val="num" w:pos="2162"/>
        </w:tabs>
        <w:ind w:left="2412" w:hanging="14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574"/>
          <w:tab w:val="num" w:pos="2666"/>
        </w:tabs>
        <w:ind w:left="2916" w:hanging="18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574"/>
          <w:tab w:val="num" w:pos="3170"/>
        </w:tabs>
        <w:ind w:left="3420" w:hanging="18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574"/>
          <w:tab w:val="num" w:pos="3746"/>
        </w:tabs>
        <w:ind w:left="3996" w:hanging="2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CCB71D8"/>
    <w:multiLevelType w:val="multilevel"/>
    <w:tmpl w:val="9A543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710550"/>
    <w:multiLevelType w:val="multilevel"/>
    <w:tmpl w:val="759A2074"/>
    <w:lvl w:ilvl="0">
      <w:start w:val="1"/>
      <w:numFmt w:val="decimal"/>
      <w:lvlText w:val="%1."/>
      <w:lvlJc w:val="left"/>
      <w:pPr>
        <w:ind w:left="1418" w:hanging="70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CF3D1F"/>
    <w:multiLevelType w:val="hybridMultilevel"/>
    <w:tmpl w:val="CC7C33BE"/>
    <w:lvl w:ilvl="0" w:tplc="EEE2F5D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E85D2D"/>
    <w:multiLevelType w:val="multilevel"/>
    <w:tmpl w:val="A468DAF6"/>
    <w:lvl w:ilvl="0">
      <w:start w:val="3"/>
      <w:numFmt w:val="decimal"/>
      <w:lvlText w:val="%1."/>
      <w:lvlJc w:val="left"/>
      <w:pPr>
        <w:ind w:left="1277" w:hanging="70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" w:hanging="1800"/>
      </w:pPr>
      <w:rPr>
        <w:rFonts w:hint="default"/>
      </w:rPr>
    </w:lvl>
  </w:abstractNum>
  <w:abstractNum w:abstractNumId="12" w15:restartNumberingAfterBreak="0">
    <w:nsid w:val="5623325E"/>
    <w:multiLevelType w:val="multilevel"/>
    <w:tmpl w:val="F6CC980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13" w15:restartNumberingAfterBreak="0">
    <w:nsid w:val="75B45719"/>
    <w:multiLevelType w:val="multilevel"/>
    <w:tmpl w:val="10FE5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1" w:hanging="103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47" w:hanging="1035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4" w15:restartNumberingAfterBreak="0">
    <w:nsid w:val="778611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89"/>
    <w:rsid w:val="00002F8D"/>
    <w:rsid w:val="000110B1"/>
    <w:rsid w:val="0001530C"/>
    <w:rsid w:val="000157F2"/>
    <w:rsid w:val="00056CF8"/>
    <w:rsid w:val="00060C43"/>
    <w:rsid w:val="00061540"/>
    <w:rsid w:val="00061E41"/>
    <w:rsid w:val="00065A36"/>
    <w:rsid w:val="00080C22"/>
    <w:rsid w:val="00080D8F"/>
    <w:rsid w:val="00094488"/>
    <w:rsid w:val="00094F84"/>
    <w:rsid w:val="000A334F"/>
    <w:rsid w:val="000A5D5C"/>
    <w:rsid w:val="000A7D02"/>
    <w:rsid w:val="000B154B"/>
    <w:rsid w:val="000D06C7"/>
    <w:rsid w:val="000D19E0"/>
    <w:rsid w:val="000E2C68"/>
    <w:rsid w:val="000E3DC9"/>
    <w:rsid w:val="000E5720"/>
    <w:rsid w:val="000F1850"/>
    <w:rsid w:val="000F54A9"/>
    <w:rsid w:val="000F647A"/>
    <w:rsid w:val="001001DD"/>
    <w:rsid w:val="0010185A"/>
    <w:rsid w:val="00104003"/>
    <w:rsid w:val="00111577"/>
    <w:rsid w:val="0011284A"/>
    <w:rsid w:val="00112E51"/>
    <w:rsid w:val="00123BF2"/>
    <w:rsid w:val="0012598E"/>
    <w:rsid w:val="00132DE7"/>
    <w:rsid w:val="00145706"/>
    <w:rsid w:val="00150770"/>
    <w:rsid w:val="00151E6E"/>
    <w:rsid w:val="00155E52"/>
    <w:rsid w:val="001A4DE6"/>
    <w:rsid w:val="001A50A0"/>
    <w:rsid w:val="001B1482"/>
    <w:rsid w:val="001B2CE1"/>
    <w:rsid w:val="001B5F4D"/>
    <w:rsid w:val="001B6273"/>
    <w:rsid w:val="001B63B6"/>
    <w:rsid w:val="001C4380"/>
    <w:rsid w:val="001C679C"/>
    <w:rsid w:val="001C7F8B"/>
    <w:rsid w:val="001D2AC1"/>
    <w:rsid w:val="001D7BC2"/>
    <w:rsid w:val="001E6870"/>
    <w:rsid w:val="001E7A9C"/>
    <w:rsid w:val="001F20F2"/>
    <w:rsid w:val="002050A0"/>
    <w:rsid w:val="002052E9"/>
    <w:rsid w:val="002109C2"/>
    <w:rsid w:val="00211394"/>
    <w:rsid w:val="0021231A"/>
    <w:rsid w:val="002176BF"/>
    <w:rsid w:val="00226E93"/>
    <w:rsid w:val="00227EAC"/>
    <w:rsid w:val="00231A87"/>
    <w:rsid w:val="00233B4C"/>
    <w:rsid w:val="00245B8A"/>
    <w:rsid w:val="00246635"/>
    <w:rsid w:val="00266ABD"/>
    <w:rsid w:val="002727E5"/>
    <w:rsid w:val="00275D37"/>
    <w:rsid w:val="0027782E"/>
    <w:rsid w:val="00281B01"/>
    <w:rsid w:val="00283EAB"/>
    <w:rsid w:val="002A0AA3"/>
    <w:rsid w:val="002A52C2"/>
    <w:rsid w:val="002A57B8"/>
    <w:rsid w:val="002B0CBD"/>
    <w:rsid w:val="002B15EC"/>
    <w:rsid w:val="002B2890"/>
    <w:rsid w:val="002B3C7F"/>
    <w:rsid w:val="002B7C5F"/>
    <w:rsid w:val="002C1C6A"/>
    <w:rsid w:val="002C34AF"/>
    <w:rsid w:val="002D378B"/>
    <w:rsid w:val="002E0A76"/>
    <w:rsid w:val="002E470C"/>
    <w:rsid w:val="002E6FAD"/>
    <w:rsid w:val="002F0039"/>
    <w:rsid w:val="002F6F30"/>
    <w:rsid w:val="0030092F"/>
    <w:rsid w:val="003043EF"/>
    <w:rsid w:val="00307B4B"/>
    <w:rsid w:val="003115C7"/>
    <w:rsid w:val="003177EA"/>
    <w:rsid w:val="00340BD8"/>
    <w:rsid w:val="00347643"/>
    <w:rsid w:val="00352C5F"/>
    <w:rsid w:val="003538C3"/>
    <w:rsid w:val="00354522"/>
    <w:rsid w:val="0035469F"/>
    <w:rsid w:val="00355166"/>
    <w:rsid w:val="00357E60"/>
    <w:rsid w:val="00365DE0"/>
    <w:rsid w:val="00371F50"/>
    <w:rsid w:val="00373DF8"/>
    <w:rsid w:val="00375832"/>
    <w:rsid w:val="00387589"/>
    <w:rsid w:val="00387643"/>
    <w:rsid w:val="003924A7"/>
    <w:rsid w:val="00396847"/>
    <w:rsid w:val="003A43BD"/>
    <w:rsid w:val="003A7232"/>
    <w:rsid w:val="003B36A6"/>
    <w:rsid w:val="003D2195"/>
    <w:rsid w:val="003D3CA5"/>
    <w:rsid w:val="003F09FF"/>
    <w:rsid w:val="003F5BCE"/>
    <w:rsid w:val="00403007"/>
    <w:rsid w:val="00405F59"/>
    <w:rsid w:val="00411919"/>
    <w:rsid w:val="00424463"/>
    <w:rsid w:val="00424ED5"/>
    <w:rsid w:val="0043098A"/>
    <w:rsid w:val="00430C1B"/>
    <w:rsid w:val="00441386"/>
    <w:rsid w:val="0044397F"/>
    <w:rsid w:val="004469C6"/>
    <w:rsid w:val="0045099C"/>
    <w:rsid w:val="004527F9"/>
    <w:rsid w:val="00453846"/>
    <w:rsid w:val="00453E2C"/>
    <w:rsid w:val="00455760"/>
    <w:rsid w:val="00485449"/>
    <w:rsid w:val="0048666D"/>
    <w:rsid w:val="004913D0"/>
    <w:rsid w:val="00495EE7"/>
    <w:rsid w:val="004A075B"/>
    <w:rsid w:val="004A1162"/>
    <w:rsid w:val="004B2DA4"/>
    <w:rsid w:val="004B4654"/>
    <w:rsid w:val="004C05FC"/>
    <w:rsid w:val="004C0C87"/>
    <w:rsid w:val="004C134C"/>
    <w:rsid w:val="004C26D3"/>
    <w:rsid w:val="004C4874"/>
    <w:rsid w:val="004D0143"/>
    <w:rsid w:val="004D3CB6"/>
    <w:rsid w:val="004D41CE"/>
    <w:rsid w:val="004E2097"/>
    <w:rsid w:val="004E3C0B"/>
    <w:rsid w:val="004E73E8"/>
    <w:rsid w:val="00501E16"/>
    <w:rsid w:val="00502979"/>
    <w:rsid w:val="00503AF7"/>
    <w:rsid w:val="00506A72"/>
    <w:rsid w:val="00513A51"/>
    <w:rsid w:val="005158C1"/>
    <w:rsid w:val="0052058B"/>
    <w:rsid w:val="005471D0"/>
    <w:rsid w:val="00557561"/>
    <w:rsid w:val="00574571"/>
    <w:rsid w:val="00575837"/>
    <w:rsid w:val="0058103F"/>
    <w:rsid w:val="00583659"/>
    <w:rsid w:val="0058524E"/>
    <w:rsid w:val="00591888"/>
    <w:rsid w:val="005937A8"/>
    <w:rsid w:val="00594D08"/>
    <w:rsid w:val="005978B7"/>
    <w:rsid w:val="005A37C7"/>
    <w:rsid w:val="005B225F"/>
    <w:rsid w:val="005B3A28"/>
    <w:rsid w:val="005C42FC"/>
    <w:rsid w:val="005C4BF6"/>
    <w:rsid w:val="005D351B"/>
    <w:rsid w:val="005D6412"/>
    <w:rsid w:val="005E24DD"/>
    <w:rsid w:val="005F2919"/>
    <w:rsid w:val="005F5764"/>
    <w:rsid w:val="005F7277"/>
    <w:rsid w:val="005F757E"/>
    <w:rsid w:val="00601223"/>
    <w:rsid w:val="006026AA"/>
    <w:rsid w:val="006146D0"/>
    <w:rsid w:val="00617B49"/>
    <w:rsid w:val="006204CF"/>
    <w:rsid w:val="00623430"/>
    <w:rsid w:val="0062430F"/>
    <w:rsid w:val="006257F6"/>
    <w:rsid w:val="00626C5B"/>
    <w:rsid w:val="00627141"/>
    <w:rsid w:val="006350C3"/>
    <w:rsid w:val="00640C6B"/>
    <w:rsid w:val="00655DBB"/>
    <w:rsid w:val="0067120E"/>
    <w:rsid w:val="006805CF"/>
    <w:rsid w:val="0068095D"/>
    <w:rsid w:val="00690670"/>
    <w:rsid w:val="006A1668"/>
    <w:rsid w:val="006C1456"/>
    <w:rsid w:val="006C6D39"/>
    <w:rsid w:val="006D21F9"/>
    <w:rsid w:val="006F2FBB"/>
    <w:rsid w:val="006F6C1B"/>
    <w:rsid w:val="006F7F0D"/>
    <w:rsid w:val="00725D98"/>
    <w:rsid w:val="00730331"/>
    <w:rsid w:val="00732128"/>
    <w:rsid w:val="00737287"/>
    <w:rsid w:val="0074368D"/>
    <w:rsid w:val="00743E8C"/>
    <w:rsid w:val="0074647D"/>
    <w:rsid w:val="00747D4B"/>
    <w:rsid w:val="0077784D"/>
    <w:rsid w:val="007818D3"/>
    <w:rsid w:val="0078297C"/>
    <w:rsid w:val="00782FFB"/>
    <w:rsid w:val="0079591E"/>
    <w:rsid w:val="007964FD"/>
    <w:rsid w:val="007A05E0"/>
    <w:rsid w:val="007A31B0"/>
    <w:rsid w:val="007A3480"/>
    <w:rsid w:val="007A6E06"/>
    <w:rsid w:val="007B0E91"/>
    <w:rsid w:val="007B1FCA"/>
    <w:rsid w:val="007B33D7"/>
    <w:rsid w:val="007B679A"/>
    <w:rsid w:val="007B786B"/>
    <w:rsid w:val="007C0DBD"/>
    <w:rsid w:val="007D699F"/>
    <w:rsid w:val="007D6A49"/>
    <w:rsid w:val="007E74F0"/>
    <w:rsid w:val="007E7DF2"/>
    <w:rsid w:val="0082029B"/>
    <w:rsid w:val="00855EA6"/>
    <w:rsid w:val="00865EF3"/>
    <w:rsid w:val="00866FC6"/>
    <w:rsid w:val="00867538"/>
    <w:rsid w:val="00871892"/>
    <w:rsid w:val="00874B4D"/>
    <w:rsid w:val="00875C58"/>
    <w:rsid w:val="008834B6"/>
    <w:rsid w:val="00891F62"/>
    <w:rsid w:val="008921CE"/>
    <w:rsid w:val="00894B20"/>
    <w:rsid w:val="00894BF2"/>
    <w:rsid w:val="00896424"/>
    <w:rsid w:val="008A2314"/>
    <w:rsid w:val="008A3A79"/>
    <w:rsid w:val="008B7931"/>
    <w:rsid w:val="008B7AB6"/>
    <w:rsid w:val="008C0996"/>
    <w:rsid w:val="008C1065"/>
    <w:rsid w:val="008C5CC0"/>
    <w:rsid w:val="008C6969"/>
    <w:rsid w:val="008D08AC"/>
    <w:rsid w:val="008E585E"/>
    <w:rsid w:val="008F4DBE"/>
    <w:rsid w:val="009120FC"/>
    <w:rsid w:val="009151DA"/>
    <w:rsid w:val="00917150"/>
    <w:rsid w:val="009229AE"/>
    <w:rsid w:val="00924C2E"/>
    <w:rsid w:val="00925BD3"/>
    <w:rsid w:val="00927758"/>
    <w:rsid w:val="00945E68"/>
    <w:rsid w:val="0094726D"/>
    <w:rsid w:val="00952B58"/>
    <w:rsid w:val="0096219C"/>
    <w:rsid w:val="00971744"/>
    <w:rsid w:val="00973520"/>
    <w:rsid w:val="00976873"/>
    <w:rsid w:val="00981245"/>
    <w:rsid w:val="00985271"/>
    <w:rsid w:val="009940C5"/>
    <w:rsid w:val="0099465B"/>
    <w:rsid w:val="00996027"/>
    <w:rsid w:val="009A0598"/>
    <w:rsid w:val="009A6990"/>
    <w:rsid w:val="009A75A4"/>
    <w:rsid w:val="009A7D29"/>
    <w:rsid w:val="009B3ECD"/>
    <w:rsid w:val="009B4B66"/>
    <w:rsid w:val="009C5BB3"/>
    <w:rsid w:val="009C5DCD"/>
    <w:rsid w:val="009C6DD4"/>
    <w:rsid w:val="009D2298"/>
    <w:rsid w:val="009D466E"/>
    <w:rsid w:val="009E0FF8"/>
    <w:rsid w:val="009E688F"/>
    <w:rsid w:val="009F602F"/>
    <w:rsid w:val="00A025DF"/>
    <w:rsid w:val="00A22133"/>
    <w:rsid w:val="00A24DCB"/>
    <w:rsid w:val="00A342E5"/>
    <w:rsid w:val="00A50A10"/>
    <w:rsid w:val="00A5726B"/>
    <w:rsid w:val="00A80DDE"/>
    <w:rsid w:val="00A840E1"/>
    <w:rsid w:val="00A90E81"/>
    <w:rsid w:val="00AA3153"/>
    <w:rsid w:val="00AA6BB4"/>
    <w:rsid w:val="00AA7186"/>
    <w:rsid w:val="00AC06D5"/>
    <w:rsid w:val="00AC5FFE"/>
    <w:rsid w:val="00AD35EB"/>
    <w:rsid w:val="00AE41C4"/>
    <w:rsid w:val="00AE5A16"/>
    <w:rsid w:val="00AF1093"/>
    <w:rsid w:val="00AF5E0E"/>
    <w:rsid w:val="00B02DEE"/>
    <w:rsid w:val="00B046F0"/>
    <w:rsid w:val="00B11BF1"/>
    <w:rsid w:val="00B228B6"/>
    <w:rsid w:val="00B2522F"/>
    <w:rsid w:val="00B2678F"/>
    <w:rsid w:val="00B27B97"/>
    <w:rsid w:val="00B36CEA"/>
    <w:rsid w:val="00B4180D"/>
    <w:rsid w:val="00B41BA9"/>
    <w:rsid w:val="00B622A3"/>
    <w:rsid w:val="00B733B4"/>
    <w:rsid w:val="00B87EC3"/>
    <w:rsid w:val="00B90920"/>
    <w:rsid w:val="00B93BE7"/>
    <w:rsid w:val="00B9501D"/>
    <w:rsid w:val="00BA4664"/>
    <w:rsid w:val="00BB32B5"/>
    <w:rsid w:val="00BB6279"/>
    <w:rsid w:val="00BB7439"/>
    <w:rsid w:val="00BB7984"/>
    <w:rsid w:val="00BC46C6"/>
    <w:rsid w:val="00BC57D6"/>
    <w:rsid w:val="00BD73CD"/>
    <w:rsid w:val="00BE717D"/>
    <w:rsid w:val="00C001D0"/>
    <w:rsid w:val="00C019AF"/>
    <w:rsid w:val="00C023C7"/>
    <w:rsid w:val="00C02FE1"/>
    <w:rsid w:val="00C07E64"/>
    <w:rsid w:val="00C12044"/>
    <w:rsid w:val="00C15F6E"/>
    <w:rsid w:val="00C16836"/>
    <w:rsid w:val="00C21607"/>
    <w:rsid w:val="00C2195F"/>
    <w:rsid w:val="00C3292F"/>
    <w:rsid w:val="00C46F49"/>
    <w:rsid w:val="00C5064C"/>
    <w:rsid w:val="00C50AB0"/>
    <w:rsid w:val="00C51144"/>
    <w:rsid w:val="00C54209"/>
    <w:rsid w:val="00C60066"/>
    <w:rsid w:val="00C640B6"/>
    <w:rsid w:val="00C708AA"/>
    <w:rsid w:val="00C732C2"/>
    <w:rsid w:val="00C73909"/>
    <w:rsid w:val="00C77CD2"/>
    <w:rsid w:val="00C84760"/>
    <w:rsid w:val="00C97358"/>
    <w:rsid w:val="00CA1B72"/>
    <w:rsid w:val="00CA69B4"/>
    <w:rsid w:val="00CB7A91"/>
    <w:rsid w:val="00CC694E"/>
    <w:rsid w:val="00CC735E"/>
    <w:rsid w:val="00CC7CA1"/>
    <w:rsid w:val="00CD0ED2"/>
    <w:rsid w:val="00CD369B"/>
    <w:rsid w:val="00CD65C2"/>
    <w:rsid w:val="00CD6B1E"/>
    <w:rsid w:val="00CD7CBB"/>
    <w:rsid w:val="00CE0083"/>
    <w:rsid w:val="00CE66A7"/>
    <w:rsid w:val="00CF12B5"/>
    <w:rsid w:val="00D00F10"/>
    <w:rsid w:val="00D028D4"/>
    <w:rsid w:val="00D04899"/>
    <w:rsid w:val="00D06F7E"/>
    <w:rsid w:val="00D13918"/>
    <w:rsid w:val="00D17A77"/>
    <w:rsid w:val="00D367E1"/>
    <w:rsid w:val="00D40732"/>
    <w:rsid w:val="00D425BC"/>
    <w:rsid w:val="00D458C7"/>
    <w:rsid w:val="00D63A3B"/>
    <w:rsid w:val="00D63DD6"/>
    <w:rsid w:val="00D72785"/>
    <w:rsid w:val="00D73C1D"/>
    <w:rsid w:val="00D73D8C"/>
    <w:rsid w:val="00D74786"/>
    <w:rsid w:val="00D76C04"/>
    <w:rsid w:val="00D77EE6"/>
    <w:rsid w:val="00D81EDF"/>
    <w:rsid w:val="00D84DBF"/>
    <w:rsid w:val="00D9328C"/>
    <w:rsid w:val="00D97278"/>
    <w:rsid w:val="00DA268C"/>
    <w:rsid w:val="00DA4785"/>
    <w:rsid w:val="00DA5817"/>
    <w:rsid w:val="00DB1F13"/>
    <w:rsid w:val="00DB7627"/>
    <w:rsid w:val="00DC64C8"/>
    <w:rsid w:val="00DC7C56"/>
    <w:rsid w:val="00DD2B9B"/>
    <w:rsid w:val="00DD4BF4"/>
    <w:rsid w:val="00DE4520"/>
    <w:rsid w:val="00DE5DE8"/>
    <w:rsid w:val="00DE68A6"/>
    <w:rsid w:val="00DF2CDC"/>
    <w:rsid w:val="00E00E54"/>
    <w:rsid w:val="00E070F0"/>
    <w:rsid w:val="00E14EDE"/>
    <w:rsid w:val="00E21DA5"/>
    <w:rsid w:val="00E25EFA"/>
    <w:rsid w:val="00E308BB"/>
    <w:rsid w:val="00E31E37"/>
    <w:rsid w:val="00E36358"/>
    <w:rsid w:val="00E422D1"/>
    <w:rsid w:val="00E4262D"/>
    <w:rsid w:val="00E468BA"/>
    <w:rsid w:val="00E52EC8"/>
    <w:rsid w:val="00E6555A"/>
    <w:rsid w:val="00E813D6"/>
    <w:rsid w:val="00E85FB6"/>
    <w:rsid w:val="00E86123"/>
    <w:rsid w:val="00E86527"/>
    <w:rsid w:val="00E91071"/>
    <w:rsid w:val="00E9123A"/>
    <w:rsid w:val="00E91A1C"/>
    <w:rsid w:val="00EB27CA"/>
    <w:rsid w:val="00EC64CC"/>
    <w:rsid w:val="00ED1B47"/>
    <w:rsid w:val="00ED73A5"/>
    <w:rsid w:val="00EE248A"/>
    <w:rsid w:val="00EE4859"/>
    <w:rsid w:val="00EE57AE"/>
    <w:rsid w:val="00EF31C5"/>
    <w:rsid w:val="00F04AEE"/>
    <w:rsid w:val="00F10802"/>
    <w:rsid w:val="00F10FA2"/>
    <w:rsid w:val="00F25814"/>
    <w:rsid w:val="00F349CF"/>
    <w:rsid w:val="00F369A8"/>
    <w:rsid w:val="00F407EE"/>
    <w:rsid w:val="00F43B9B"/>
    <w:rsid w:val="00F47954"/>
    <w:rsid w:val="00F5516A"/>
    <w:rsid w:val="00F563CE"/>
    <w:rsid w:val="00F573CE"/>
    <w:rsid w:val="00F63579"/>
    <w:rsid w:val="00F676D6"/>
    <w:rsid w:val="00F71260"/>
    <w:rsid w:val="00F7184E"/>
    <w:rsid w:val="00F732A6"/>
    <w:rsid w:val="00F83E1B"/>
    <w:rsid w:val="00F85A9D"/>
    <w:rsid w:val="00F87EE6"/>
    <w:rsid w:val="00F9297F"/>
    <w:rsid w:val="00FA5CC8"/>
    <w:rsid w:val="00FB021B"/>
    <w:rsid w:val="00FB0E6C"/>
    <w:rsid w:val="00FB5EAE"/>
    <w:rsid w:val="00FC29BB"/>
    <w:rsid w:val="00FC664F"/>
    <w:rsid w:val="00FC7B0B"/>
    <w:rsid w:val="00FD1F7F"/>
    <w:rsid w:val="00FD217A"/>
    <w:rsid w:val="00FE2638"/>
    <w:rsid w:val="00FE4C96"/>
    <w:rsid w:val="00FE7543"/>
    <w:rsid w:val="00FF2D71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5A7C"/>
  <w15:docId w15:val="{0BB45A96-900B-4507-931C-CDC9EB9E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589"/>
    <w:pPr>
      <w:spacing w:after="0"/>
      <w:ind w:firstLine="851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0"/>
    <w:link w:val="40"/>
    <w:uiPriority w:val="99"/>
    <w:qFormat/>
    <w:rsid w:val="00AD35EB"/>
    <w:pPr>
      <w:keepNext/>
      <w:spacing w:before="360" w:after="240"/>
      <w:ind w:firstLine="0"/>
      <w:outlineLvl w:val="3"/>
    </w:pPr>
    <w:rPr>
      <w:b/>
      <w:bCs/>
      <w:spacing w:val="20"/>
      <w:kern w:val="28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aliases w:val="Список 1"/>
    <w:basedOn w:val="a"/>
    <w:link w:val="a4"/>
    <w:rsid w:val="00387589"/>
    <w:pPr>
      <w:autoSpaceDE w:val="0"/>
      <w:autoSpaceDN w:val="0"/>
      <w:spacing w:before="96"/>
    </w:pPr>
  </w:style>
  <w:style w:type="character" w:customStyle="1" w:styleId="a4">
    <w:name w:val="Основной текст Знак"/>
    <w:aliases w:val="Список 1 Знак"/>
    <w:basedOn w:val="a1"/>
    <w:link w:val="a0"/>
    <w:rsid w:val="00387589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 Indent"/>
    <w:aliases w:val="Осн с отступ"/>
    <w:basedOn w:val="a"/>
    <w:link w:val="a6"/>
    <w:uiPriority w:val="99"/>
    <w:rsid w:val="00387589"/>
    <w:pPr>
      <w:spacing w:after="120"/>
      <w:ind w:left="283"/>
    </w:pPr>
  </w:style>
  <w:style w:type="character" w:customStyle="1" w:styleId="a6">
    <w:name w:val="Основной текст с отступом Знак"/>
    <w:aliases w:val="Осн с отступ Знак"/>
    <w:basedOn w:val="a1"/>
    <w:link w:val="a5"/>
    <w:uiPriority w:val="99"/>
    <w:rsid w:val="00387589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387589"/>
    <w:pPr>
      <w:spacing w:after="200"/>
      <w:ind w:left="720" w:firstLine="0"/>
      <w:contextualSpacing/>
    </w:pPr>
    <w:rPr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38758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1"/>
    <w:link w:val="4"/>
    <w:uiPriority w:val="99"/>
    <w:rsid w:val="00AD35EB"/>
    <w:rPr>
      <w:rFonts w:ascii="Times New Roman" w:eastAsia="Times New Roman" w:hAnsi="Times New Roman" w:cs="Times New Roman"/>
      <w:b/>
      <w:bCs/>
      <w:spacing w:val="20"/>
      <w:kern w:val="28"/>
      <w:sz w:val="28"/>
      <w:szCs w:val="28"/>
      <w:lang w:eastAsia="ru-RU"/>
    </w:rPr>
  </w:style>
  <w:style w:type="character" w:customStyle="1" w:styleId="11">
    <w:name w:val="Знак примечания1"/>
    <w:rsid w:val="00AD35EB"/>
    <w:rPr>
      <w:sz w:val="16"/>
      <w:szCs w:val="16"/>
    </w:rPr>
  </w:style>
  <w:style w:type="character" w:styleId="a9">
    <w:name w:val="Hyperlink"/>
    <w:basedOn w:val="a1"/>
    <w:uiPriority w:val="99"/>
    <w:unhideWhenUsed/>
    <w:rsid w:val="000B154B"/>
    <w:rPr>
      <w:color w:val="0000FF" w:themeColor="hyperlink"/>
      <w:u w:val="single"/>
    </w:rPr>
  </w:style>
  <w:style w:type="character" w:styleId="aa">
    <w:name w:val="annotation reference"/>
    <w:basedOn w:val="a1"/>
    <w:uiPriority w:val="99"/>
    <w:semiHidden/>
    <w:unhideWhenUsed/>
    <w:rsid w:val="00D972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972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D97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72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72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972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9727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D84DBF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D6B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-">
    <w:name w:val="Интернет-ссылка"/>
    <w:rsid w:val="00CD6B1E"/>
    <w:rPr>
      <w:color w:val="000080"/>
      <w:u w:val="single"/>
    </w:rPr>
  </w:style>
  <w:style w:type="character" w:customStyle="1" w:styleId="af2">
    <w:name w:val="Нет"/>
    <w:rsid w:val="00D00F10"/>
  </w:style>
  <w:style w:type="numbering" w:customStyle="1" w:styleId="3">
    <w:name w:val="Импортированный стиль 3"/>
    <w:rsid w:val="00747D4B"/>
    <w:pPr>
      <w:numPr>
        <w:numId w:val="9"/>
      </w:numPr>
    </w:pPr>
  </w:style>
  <w:style w:type="paragraph" w:styleId="af3">
    <w:name w:val="header"/>
    <w:basedOn w:val="a"/>
    <w:link w:val="af4"/>
    <w:uiPriority w:val="99"/>
    <w:unhideWhenUsed/>
    <w:rsid w:val="00FC29BB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FC29BB"/>
    <w:rPr>
      <w:rFonts w:ascii="Times New Roman" w:eastAsia="Times New Roman" w:hAnsi="Times New Roman" w:cs="Times New Roman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FC29BB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FC29BB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link w:val="ConsPlusNormal0"/>
    <w:rsid w:val="008A3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A3A7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abind">
    <w:name w:val="databind"/>
    <w:basedOn w:val="a1"/>
    <w:uiPriority w:val="99"/>
    <w:qFormat/>
    <w:rsid w:val="001C679C"/>
  </w:style>
  <w:style w:type="character" w:styleId="af7">
    <w:name w:val="footnote reference"/>
    <w:uiPriority w:val="99"/>
    <w:semiHidden/>
    <w:rsid w:val="004D0143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4D0143"/>
    <w:pPr>
      <w:spacing w:line="240" w:lineRule="auto"/>
      <w:ind w:firstLine="0"/>
    </w:pPr>
    <w:rPr>
      <w:color w:val="000000"/>
      <w:sz w:val="20"/>
      <w:szCs w:val="20"/>
      <w:u w:color="000000"/>
    </w:rPr>
  </w:style>
  <w:style w:type="character" w:customStyle="1" w:styleId="af9">
    <w:name w:val="Текст сноски Знак"/>
    <w:basedOn w:val="a1"/>
    <w:link w:val="af8"/>
    <w:uiPriority w:val="99"/>
    <w:semiHidden/>
    <w:rsid w:val="004D0143"/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table" w:styleId="afa">
    <w:name w:val="Table Grid"/>
    <w:basedOn w:val="a2"/>
    <w:uiPriority w:val="39"/>
    <w:rsid w:val="009D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a"/>
    <w:uiPriority w:val="39"/>
    <w:rsid w:val="005B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E665-650F-4E31-8582-89FB5C36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16</Pages>
  <Words>4869</Words>
  <Characters>27756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Тарасенко Евгения Владимировна</cp:lastModifiedBy>
  <cp:revision>91</cp:revision>
  <cp:lastPrinted>2020-02-07T12:18:00Z</cp:lastPrinted>
  <dcterms:created xsi:type="dcterms:W3CDTF">2019-11-22T11:47:00Z</dcterms:created>
  <dcterms:modified xsi:type="dcterms:W3CDTF">2025-03-27T11:48:00Z</dcterms:modified>
  <cp:category/>
</cp:coreProperties>
</file>